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81" w:rsidRDefault="00C7754A" w:rsidP="00130B81">
      <w:pPr>
        <w:jc w:val="center"/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noProof/>
          <w:sz w:val="36"/>
          <w:szCs w:val="36"/>
        </w:rPr>
        <w:drawing>
          <wp:inline distT="0" distB="0" distL="0" distR="0">
            <wp:extent cx="1295400" cy="1800225"/>
            <wp:effectExtent l="19050" t="0" r="0" b="0"/>
            <wp:docPr id="1" name="Picture 1" descr="LogoNew_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w_S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901" w:rsidRDefault="00D51901" w:rsidP="00D5190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62D7D">
        <w:rPr>
          <w:rFonts w:ascii="TH SarabunPSK" w:hAnsi="TH SarabunPSK" w:cs="TH SarabunPSK"/>
          <w:b/>
          <w:bCs/>
          <w:sz w:val="44"/>
          <w:szCs w:val="44"/>
          <w:cs/>
        </w:rPr>
        <w:t>รายละเอียดการแก้ไขหลักสูตร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362D7D">
        <w:rPr>
          <w:rFonts w:ascii="TH SarabunPSK" w:hAnsi="TH SarabunPSK" w:cs="TH SarabunPSK"/>
          <w:b/>
          <w:bCs/>
          <w:sz w:val="44"/>
          <w:szCs w:val="44"/>
          <w:cs/>
        </w:rPr>
        <w:t>(สมอ.08)</w:t>
      </w:r>
    </w:p>
    <w:p w:rsidR="00D51901" w:rsidRPr="00253736" w:rsidRDefault="00D51901" w:rsidP="00D5190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หลักสูตรบริหารธุรกิจบัณฑิต</w:t>
      </w:r>
      <w:r w:rsidRPr="00253736">
        <w:rPr>
          <w:rFonts w:ascii="TH SarabunPSK" w:hAnsi="TH SarabunPSK" w:cs="TH SarabunPSK"/>
          <w:b/>
          <w:bCs/>
          <w:sz w:val="44"/>
          <w:szCs w:val="44"/>
          <w:cs/>
        </w:rPr>
        <w:t xml:space="preserve">  </w:t>
      </w:r>
    </w:p>
    <w:p w:rsidR="00D51901" w:rsidRPr="00253736" w:rsidRDefault="00D51901" w:rsidP="00D5190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สาขาวิชาการจัดการธุรกิจค้าปลีก</w:t>
      </w:r>
    </w:p>
    <w:p w:rsidR="00D51901" w:rsidRDefault="00D51901" w:rsidP="00D5190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53736">
        <w:rPr>
          <w:rFonts w:ascii="TH SarabunPSK" w:hAnsi="TH SarabunPSK" w:cs="TH SarabunPSK"/>
          <w:b/>
          <w:bCs/>
          <w:sz w:val="44"/>
          <w:szCs w:val="44"/>
          <w:cs/>
        </w:rPr>
        <w:t>หลักสูตร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ปรับปรุง</w:t>
      </w:r>
      <w:r w:rsidRPr="00253736">
        <w:rPr>
          <w:rFonts w:ascii="TH SarabunPSK" w:hAnsi="TH SarabunPSK" w:cs="TH SarabunPSK"/>
          <w:b/>
          <w:bCs/>
          <w:sz w:val="44"/>
          <w:szCs w:val="44"/>
          <w:cs/>
        </w:rPr>
        <w:t xml:space="preserve"> พ.ศ. </w:t>
      </w:r>
      <w:r>
        <w:rPr>
          <w:rFonts w:ascii="TH SarabunPSK" w:hAnsi="TH SarabunPSK" w:cs="TH SarabunPSK"/>
          <w:b/>
          <w:bCs/>
          <w:sz w:val="44"/>
          <w:szCs w:val="44"/>
        </w:rPr>
        <w:t>2555</w:t>
      </w:r>
    </w:p>
    <w:p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EC1F7E" w:rsidRDefault="00130B81" w:rsidP="00EC1F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EC1F7E" w:rsidRDefault="00EC1F7E" w:rsidP="00D51901">
      <w:pPr>
        <w:rPr>
          <w:rFonts w:ascii="TH SarabunPSK" w:hAnsi="TH SarabunPSK" w:cs="TH SarabunPSK"/>
          <w:sz w:val="40"/>
          <w:szCs w:val="40"/>
        </w:rPr>
      </w:pPr>
    </w:p>
    <w:p w:rsidR="00EC1F7E" w:rsidRPr="00EC1F7E" w:rsidRDefault="00EC1F7E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EC1F7E" w:rsidRDefault="00EC1F7E" w:rsidP="00EC1F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A7E6E" w:rsidRDefault="00AA7E6E" w:rsidP="00D5190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A7E6E" w:rsidRDefault="00AA7E6E" w:rsidP="00D5190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A7E6E" w:rsidRDefault="00AA7E6E" w:rsidP="00D5190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A7E6E" w:rsidRDefault="00AA7E6E" w:rsidP="00D5190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A7E6E" w:rsidRDefault="00AA7E6E" w:rsidP="00D5190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012F76" w:rsidRDefault="00012F76" w:rsidP="00D5190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012F76" w:rsidRDefault="00012F76" w:rsidP="00D5190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D51901" w:rsidRPr="00253736" w:rsidRDefault="00D51901" w:rsidP="00D51901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253736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วิทยาการจัดการ</w:t>
      </w:r>
    </w:p>
    <w:p w:rsidR="00D51901" w:rsidRDefault="00D51901" w:rsidP="00D5190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53736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มหาวิทยาลัยราชภัฏวไลยอลงกรณ์ ในพระบรมราชูปถัมภ์</w:t>
      </w:r>
    </w:p>
    <w:p w:rsidR="00D51901" w:rsidRDefault="00D51901" w:rsidP="00D5190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จังหวัดปทุมธานี</w:t>
      </w:r>
    </w:p>
    <w:p w:rsidR="00130B81" w:rsidRDefault="00130B81" w:rsidP="00A76F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  <w:sectPr w:rsidR="00130B81" w:rsidSect="00EC1F7E">
          <w:headerReference w:type="default" r:id="rId9"/>
          <w:footerReference w:type="even" r:id="rId10"/>
          <w:footerReference w:type="default" r:id="rId11"/>
          <w:headerReference w:type="first" r:id="rId12"/>
          <w:pgSz w:w="11909" w:h="16834" w:code="9"/>
          <w:pgMar w:top="2160" w:right="1440" w:bottom="1440" w:left="2160" w:header="1134" w:footer="720" w:gutter="0"/>
          <w:pgNumType w:fmt="thaiLetters" w:start="1"/>
          <w:cols w:space="708"/>
          <w:titlePg/>
          <w:docGrid w:linePitch="381"/>
        </w:sectPr>
      </w:pPr>
    </w:p>
    <w:p w:rsidR="00D51901" w:rsidRDefault="00D51901" w:rsidP="00D5190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362D7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รายละเอียดการแก้ไขหลักสูตร</w:t>
      </w:r>
      <w:r w:rsidRPr="00362D7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62D7D">
        <w:rPr>
          <w:rFonts w:ascii="TH SarabunPSK" w:hAnsi="TH SarabunPSK" w:cs="TH SarabunPSK"/>
          <w:b/>
          <w:bCs/>
          <w:sz w:val="36"/>
          <w:szCs w:val="36"/>
          <w:cs/>
        </w:rPr>
        <w:t>(สมอ.08)</w:t>
      </w:r>
    </w:p>
    <w:p w:rsidR="00D51901" w:rsidRPr="00EE5417" w:rsidRDefault="00D51901" w:rsidP="00D5190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E54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หลักสูตร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บริหารธุรกิจบัณฑิต</w:t>
      </w:r>
      <w:r w:rsidRPr="00EE5417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 w:rsidRPr="00EE54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สาขาวิชา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การจัดการธุรกิจค้าปลีก</w:t>
      </w:r>
    </w:p>
    <w:p w:rsidR="00D51901" w:rsidRDefault="00D51901" w:rsidP="00D5190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E54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หลักสูตร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ปรับปรุง</w:t>
      </w:r>
      <w:r w:rsidRPr="00EE54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พ.ศ. </w:t>
      </w:r>
      <w:r>
        <w:rPr>
          <w:rFonts w:ascii="TH SarabunPSK" w:hAnsi="TH SarabunPSK" w:cs="TH SarabunPSK"/>
          <w:b/>
          <w:bCs/>
          <w:sz w:val="36"/>
          <w:szCs w:val="36"/>
        </w:rPr>
        <w:t>2555</w:t>
      </w:r>
    </w:p>
    <w:p w:rsidR="00AA7E6E" w:rsidRDefault="00AA7E6E" w:rsidP="00D5190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51901" w:rsidRPr="00D51901" w:rsidRDefault="00D51901" w:rsidP="00D51901">
      <w:pPr>
        <w:rPr>
          <w:rFonts w:ascii="TH SarabunPSK" w:hAnsi="TH SarabunPSK" w:cs="TH SarabunPSK"/>
          <w:color w:val="FF0000"/>
          <w:spacing w:val="-12"/>
          <w:sz w:val="32"/>
          <w:szCs w:val="32"/>
          <w:cs/>
        </w:rPr>
      </w:pPr>
      <w:r w:rsidRPr="00D51901"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  <w:cs/>
        </w:rPr>
        <w:t>ชื่อสถาบันอุดมศึกษา</w:t>
      </w:r>
      <w:r w:rsidRPr="00D51901">
        <w:rPr>
          <w:rFonts w:ascii="TH SarabunPSK" w:hAnsi="TH SarabunPSK" w:cs="TH SarabunPSK" w:hint="cs"/>
          <w:b/>
          <w:bCs/>
          <w:color w:val="000000"/>
          <w:spacing w:val="-12"/>
          <w:sz w:val="32"/>
          <w:szCs w:val="32"/>
          <w:cs/>
        </w:rPr>
        <w:tab/>
      </w:r>
      <w:r w:rsidRPr="00D51901"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</w:rPr>
        <w:t>:</w:t>
      </w:r>
      <w:r w:rsidR="00012F76"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</w:rPr>
        <w:t xml:space="preserve"> </w:t>
      </w:r>
      <w:r w:rsidRPr="00D51901">
        <w:rPr>
          <w:rFonts w:ascii="TH SarabunPSK" w:hAnsi="TH SarabunPSK" w:cs="TH SarabunPSK"/>
          <w:b/>
          <w:spacing w:val="-12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Pr="00D51901"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</w:rPr>
        <w:t xml:space="preserve"> </w:t>
      </w:r>
      <w:r w:rsidRPr="00D51901">
        <w:rPr>
          <w:rFonts w:ascii="TH SarabunPSK" w:hAnsi="TH SarabunPSK" w:cs="TH SarabunPSK" w:hint="cs"/>
          <w:spacing w:val="-12"/>
          <w:sz w:val="32"/>
          <w:szCs w:val="32"/>
          <w:cs/>
        </w:rPr>
        <w:t>จังหวัดปทุมธานี</w:t>
      </w:r>
    </w:p>
    <w:p w:rsidR="00D51901" w:rsidRDefault="00D51901" w:rsidP="00D51901">
      <w:pPr>
        <w:rPr>
          <w:rFonts w:ascii="TH SarabunPSK" w:hAnsi="TH SarabunPSK" w:cs="TH SarabunPSK"/>
          <w:sz w:val="32"/>
          <w:szCs w:val="32"/>
        </w:rPr>
      </w:pPr>
      <w:r w:rsidRPr="00D5190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คณะ</w:t>
      </w:r>
      <w:r w:rsidRPr="00D5190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/วิทยาลัย</w:t>
      </w:r>
      <w:r w:rsidRPr="00D5190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D5190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D51901">
        <w:rPr>
          <w:rFonts w:ascii="TH SarabunPSK" w:hAnsi="TH SarabunPSK" w:cs="TH SarabunPSK"/>
          <w:b/>
          <w:bCs/>
          <w:color w:val="000000"/>
          <w:sz w:val="32"/>
          <w:szCs w:val="32"/>
        </w:rPr>
        <w:t>:</w:t>
      </w:r>
      <w:r w:rsidRPr="00D5190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D51901">
        <w:rPr>
          <w:rFonts w:ascii="TH SarabunPSK" w:hAnsi="TH SarabunPSK" w:cs="TH SarabunPSK" w:hint="cs"/>
          <w:sz w:val="32"/>
          <w:szCs w:val="32"/>
          <w:cs/>
        </w:rPr>
        <w:t>วิทยาการจัดการ</w:t>
      </w:r>
    </w:p>
    <w:p w:rsidR="00AA7E6E" w:rsidRPr="00D51901" w:rsidRDefault="00AA7E6E" w:rsidP="00D51901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51901" w:rsidRPr="00EE5417" w:rsidRDefault="00D51901" w:rsidP="00D51901">
      <w:pPr>
        <w:numPr>
          <w:ilvl w:val="0"/>
          <w:numId w:val="1"/>
        </w:numPr>
        <w:tabs>
          <w:tab w:val="clear" w:pos="360"/>
          <w:tab w:val="left" w:pos="426"/>
        </w:tabs>
        <w:ind w:left="0" w:firstLine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รหัสและชื่อหลักสูตร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D51901" w:rsidRDefault="00D51901" w:rsidP="00D51901">
      <w:pPr>
        <w:tabs>
          <w:tab w:val="left" w:pos="2268"/>
          <w:tab w:val="left" w:pos="2552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40C4C">
        <w:rPr>
          <w:rFonts w:ascii="TH SarabunPSK" w:hAnsi="TH SarabunPSK" w:cs="TH SarabunPSK"/>
          <w:color w:val="000000"/>
          <w:sz w:val="32"/>
          <w:szCs w:val="32"/>
          <w:cs/>
        </w:rPr>
        <w:t>ภาษาไทย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40C4C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 w:rsidR="00012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0C4C">
        <w:rPr>
          <w:rFonts w:ascii="TH SarabunPSK" w:hAnsi="TH SarabunPSK" w:cs="TH SarabunPSK"/>
          <w:sz w:val="32"/>
          <w:szCs w:val="32"/>
          <w:cs/>
        </w:rPr>
        <w:t>หลักสูตรบริหารธุรกิจบัณฑิต</w:t>
      </w:r>
      <w:r w:rsidRPr="00140C4C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สาขาวิชา</w:t>
      </w:r>
      <w:r w:rsidRPr="00140C4C">
        <w:rPr>
          <w:rFonts w:ascii="TH SarabunPSK" w:hAnsi="TH SarabunPSK" w:cs="TH SarabunPSK" w:hint="cs"/>
          <w:sz w:val="32"/>
          <w:szCs w:val="32"/>
          <w:cs/>
        </w:rPr>
        <w:t>การจัดการธุรกิจค้าปลีก</w:t>
      </w:r>
    </w:p>
    <w:p w:rsidR="00D51901" w:rsidRDefault="00D51901" w:rsidP="00D51901">
      <w:pPr>
        <w:tabs>
          <w:tab w:val="left" w:pos="2268"/>
          <w:tab w:val="left" w:pos="2552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140C4C">
        <w:rPr>
          <w:rFonts w:ascii="TH SarabunPSK" w:hAnsi="TH SarabunPSK" w:cs="TH SarabunPSK"/>
          <w:color w:val="000000"/>
          <w:sz w:val="32"/>
          <w:szCs w:val="32"/>
          <w:cs/>
        </w:rPr>
        <w:t>ภาษาอังกฤษ</w:t>
      </w:r>
      <w:r w:rsidRPr="00FE64B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E64BC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 w:rsidR="00012F7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41293">
        <w:rPr>
          <w:rFonts w:ascii="TH SarabunPSK" w:hAnsi="TH SarabunPSK" w:cs="TH SarabunPSK"/>
          <w:sz w:val="32"/>
          <w:szCs w:val="32"/>
        </w:rPr>
        <w:t>Bachelor of Business Administration Program in Retail</w:t>
      </w:r>
    </w:p>
    <w:p w:rsidR="00D51901" w:rsidRPr="00641293" w:rsidRDefault="00D51901" w:rsidP="00D51901">
      <w:pPr>
        <w:tabs>
          <w:tab w:val="left" w:pos="2268"/>
          <w:tab w:val="left" w:pos="2552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12F7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Business </w:t>
      </w:r>
      <w:r w:rsidRPr="00641293">
        <w:rPr>
          <w:rFonts w:ascii="TH SarabunPSK" w:hAnsi="TH SarabunPSK" w:cs="TH SarabunPSK"/>
          <w:sz w:val="32"/>
          <w:szCs w:val="32"/>
        </w:rPr>
        <w:t>Management</w:t>
      </w:r>
    </w:p>
    <w:p w:rsidR="00D51901" w:rsidRPr="005B4835" w:rsidRDefault="00D51901" w:rsidP="00D51901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D51901" w:rsidRPr="00EE5417" w:rsidRDefault="00D51901" w:rsidP="00D51901">
      <w:pPr>
        <w:numPr>
          <w:ilvl w:val="0"/>
          <w:numId w:val="1"/>
        </w:numPr>
        <w:tabs>
          <w:tab w:val="clear" w:pos="360"/>
        </w:tabs>
        <w:ind w:left="426" w:hanging="42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ชื่อปริญญาและสาขาวิชา </w:t>
      </w:r>
    </w:p>
    <w:p w:rsidR="00D51901" w:rsidRDefault="00D51901" w:rsidP="00D51901">
      <w:pPr>
        <w:tabs>
          <w:tab w:val="left" w:pos="1701"/>
          <w:tab w:val="left" w:pos="2268"/>
          <w:tab w:val="left" w:pos="2552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ภาษา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ไทย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ชื่อเต็ม 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บริหารธุรกิจบัณฑิต</w:t>
      </w:r>
      <w:r w:rsidRPr="00EE5417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การจัดการธุรกิจค้าปลีก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D51901" w:rsidRDefault="00D51901" w:rsidP="00D51901">
      <w:pPr>
        <w:tabs>
          <w:tab w:val="left" w:pos="1701"/>
          <w:tab w:val="left" w:pos="2268"/>
          <w:tab w:val="left" w:pos="2552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ชื่อย่อ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บธ.บ.</w:t>
      </w:r>
      <w:r w:rsidR="00012F7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การจัดการธุรกิจค้าปลีก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</w:p>
    <w:p w:rsidR="00AA7E6E" w:rsidRDefault="00D51901" w:rsidP="00D431BE">
      <w:pPr>
        <w:tabs>
          <w:tab w:val="left" w:pos="1701"/>
          <w:tab w:val="left" w:pos="2268"/>
          <w:tab w:val="left" w:pos="2552"/>
        </w:tabs>
        <w:ind w:firstLine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ภาษาอังกฤษ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ชื่อเต็ม :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B1D5B">
        <w:rPr>
          <w:rFonts w:ascii="TH SarabunPSK" w:hAnsi="TH SarabunPSK" w:cs="TH SarabunPSK"/>
          <w:sz w:val="32"/>
          <w:szCs w:val="32"/>
        </w:rPr>
        <w:t>Bache</w:t>
      </w:r>
      <w:r w:rsidR="00D431BE">
        <w:rPr>
          <w:rFonts w:ascii="TH SarabunPSK" w:hAnsi="TH SarabunPSK" w:cs="TH SarabunPSK"/>
          <w:sz w:val="32"/>
          <w:szCs w:val="32"/>
        </w:rPr>
        <w:t>lo</w:t>
      </w:r>
      <w:r w:rsidR="00DC4E04">
        <w:rPr>
          <w:rFonts w:ascii="TH SarabunPSK" w:hAnsi="TH SarabunPSK" w:cs="TH SarabunPSK"/>
          <w:sz w:val="32"/>
          <w:szCs w:val="32"/>
        </w:rPr>
        <w:t>r</w:t>
      </w:r>
      <w:r w:rsidR="00DC4E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31BE">
        <w:rPr>
          <w:rFonts w:ascii="TH SarabunPSK" w:hAnsi="TH SarabunPSK" w:cs="TH SarabunPSK"/>
          <w:sz w:val="32"/>
          <w:szCs w:val="32"/>
        </w:rPr>
        <w:t>of</w:t>
      </w:r>
      <w:r w:rsidR="00D431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31BE">
        <w:rPr>
          <w:rFonts w:ascii="TH SarabunPSK" w:hAnsi="TH SarabunPSK" w:cs="TH SarabunPSK"/>
          <w:sz w:val="32"/>
          <w:szCs w:val="32"/>
        </w:rPr>
        <w:t>Business Administration</w:t>
      </w:r>
      <w:r w:rsidR="00DC4E0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70FBE">
        <w:rPr>
          <w:rFonts w:ascii="TH SarabunPSK" w:hAnsi="TH SarabunPSK" w:cs="TH SarabunPSK"/>
          <w:sz w:val="32"/>
          <w:szCs w:val="32"/>
        </w:rPr>
        <w:t xml:space="preserve">Retail Business </w:t>
      </w:r>
      <w:r w:rsidR="00D431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7E6E">
        <w:rPr>
          <w:rFonts w:ascii="TH SarabunPSK" w:hAnsi="TH SarabunPSK" w:cs="TH SarabunPSK"/>
          <w:sz w:val="32"/>
          <w:szCs w:val="32"/>
        </w:rPr>
        <w:t xml:space="preserve"> </w:t>
      </w:r>
    </w:p>
    <w:p w:rsidR="00D51901" w:rsidRDefault="00AA7E6E" w:rsidP="00012F76">
      <w:pPr>
        <w:tabs>
          <w:tab w:val="left" w:pos="1701"/>
          <w:tab w:val="left" w:pos="2268"/>
          <w:tab w:val="left" w:pos="2552"/>
        </w:tabs>
        <w:ind w:firstLine="42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="00012F76">
        <w:rPr>
          <w:rFonts w:ascii="TH SarabunPSK" w:hAnsi="TH SarabunPSK" w:cs="TH SarabunPSK"/>
          <w:sz w:val="32"/>
          <w:szCs w:val="32"/>
        </w:rPr>
        <w:t xml:space="preserve">   Management</w:t>
      </w:r>
      <w:r w:rsidR="00D431B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968E9" w:rsidRPr="00DC4E04" w:rsidRDefault="00FA5A40" w:rsidP="00E968E9">
      <w:pPr>
        <w:pStyle w:val="afa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4E0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สถานภาพของหลักสูตรและการพิจารณาอนุมัติ/เห็นชอบหลักสูตร</w:t>
      </w:r>
    </w:p>
    <w:p w:rsidR="00FA5A40" w:rsidRPr="0068740B" w:rsidRDefault="00D51901" w:rsidP="00E968E9">
      <w:pPr>
        <w:pStyle w:val="afa"/>
        <w:ind w:left="0" w:firstLine="36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8740B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FE"/>
      </w:r>
      <w:r w:rsidR="00E968E9" w:rsidRPr="00DC4E04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E968E9" w:rsidRPr="006874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</w:t>
      </w:r>
      <w:r w:rsidR="00AC74DD" w:rsidRPr="006874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ปรับปรุง พ.ศ</w:t>
      </w:r>
      <w:r w:rsidR="00012F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AC74DD" w:rsidRPr="006874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2555 หลักสูตรฉบับเดิมได้รับทราบจาก</w:t>
      </w:r>
      <w:r w:rsidR="00E968E9" w:rsidRPr="006874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สำนักงานคณะกรรมการ</w:t>
      </w:r>
      <w:r w:rsidR="00012F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E968E9" w:rsidRPr="006874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การอุดมศึกษา</w:t>
      </w:r>
      <w:r w:rsidR="006A33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68E9" w:rsidRPr="006874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เมื่อวันที่ </w:t>
      </w:r>
      <w:r w:rsidR="00AC74DD" w:rsidRPr="006874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12</w:t>
      </w:r>
      <w:r w:rsidR="00AC74DD" w:rsidRPr="0068740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968E9" w:rsidRPr="006874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เดือน </w:t>
      </w:r>
      <w:r w:rsidR="00AC74DD" w:rsidRPr="006874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มีนาคม</w:t>
      </w:r>
      <w:r w:rsidR="00E968E9" w:rsidRPr="006874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พ.ศ. </w:t>
      </w:r>
      <w:r w:rsidR="00AC74DD" w:rsidRPr="006874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2556</w:t>
      </w:r>
    </w:p>
    <w:p w:rsidR="00AC74DD" w:rsidRPr="0068740B" w:rsidRDefault="00D51901" w:rsidP="00AC74DD">
      <w:pPr>
        <w:tabs>
          <w:tab w:val="left" w:pos="738"/>
        </w:tabs>
        <w:ind w:firstLine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8740B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FE"/>
      </w:r>
      <w:r w:rsidR="00567BD4" w:rsidRPr="006874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F5FE1" w:rsidRPr="006874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FA5A40" w:rsidRPr="0068740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</w:t>
      </w:r>
      <w:r w:rsidR="00AC74DD" w:rsidRPr="006874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ปรับปรุง</w:t>
      </w:r>
      <w:r w:rsidR="00FA5A40" w:rsidRPr="0068740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A5A40" w:rsidRPr="0068740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AC74DD" w:rsidRPr="006874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2555 นี้เริ่มใช้ตั้งแต่ภาคการศึกษาที่ 1 ปีการศึกษา 2555</w:t>
      </w:r>
    </w:p>
    <w:p w:rsidR="00AA7E6E" w:rsidRDefault="00AC74DD" w:rsidP="00AA7E6E">
      <w:pPr>
        <w:tabs>
          <w:tab w:val="left" w:pos="738"/>
        </w:tabs>
        <w:ind w:firstLine="360"/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</w:pPr>
      <w:r w:rsidRPr="0068740B">
        <w:rPr>
          <w:rFonts w:ascii="TH SarabunPSK" w:hAnsi="TH SarabunPSK" w:cs="TH SarabunPSK"/>
          <w:sz w:val="32"/>
          <w:szCs w:val="32"/>
        </w:rPr>
        <w:sym w:font="Wingdings" w:char="F0FE"/>
      </w:r>
      <w:r w:rsidR="00FA5A40" w:rsidRPr="006874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7E6E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สถานะ การแก้ไขปรับปรุงหลักสูตรเล็กน้อย (สมอ.08)</w:t>
      </w:r>
    </w:p>
    <w:p w:rsidR="00AA7E6E" w:rsidRPr="0068740B" w:rsidRDefault="00AA7E6E" w:rsidP="00AA7E6E">
      <w:pPr>
        <w:tabs>
          <w:tab w:val="left" w:pos="738"/>
        </w:tabs>
        <w:ind w:firstLine="360"/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</w:pPr>
    </w:p>
    <w:tbl>
      <w:tblPr>
        <w:tblStyle w:val="a9"/>
        <w:tblW w:w="8343" w:type="dxa"/>
        <w:tblInd w:w="-23" w:type="dxa"/>
        <w:tblLook w:val="04A0" w:firstRow="1" w:lastRow="0" w:firstColumn="1" w:lastColumn="0" w:noHBand="0" w:noVBand="1"/>
      </w:tblPr>
      <w:tblGrid>
        <w:gridCol w:w="1668"/>
        <w:gridCol w:w="1669"/>
        <w:gridCol w:w="1668"/>
        <w:gridCol w:w="1669"/>
        <w:gridCol w:w="1669"/>
      </w:tblGrid>
      <w:tr w:rsidR="00012F76" w:rsidTr="00012F76">
        <w:tc>
          <w:tcPr>
            <w:tcW w:w="1668" w:type="dxa"/>
          </w:tcPr>
          <w:p w:rsidR="00012F76" w:rsidRPr="00012F76" w:rsidRDefault="00012F76" w:rsidP="00012F76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8"/>
              </w:rPr>
            </w:pPr>
            <w:r w:rsidRPr="00012F76">
              <w:rPr>
                <w:rFonts w:ascii="TH SarabunPSK" w:hAnsi="TH SarabunPSK" w:cs="TH SarabunPSK"/>
                <w:b/>
                <w:bCs/>
                <w:color w:val="000000"/>
                <w:spacing w:val="-8"/>
                <w:cs/>
              </w:rPr>
              <w:t>ปรับปรุงหลักสูตรเล็กน้อย</w:t>
            </w:r>
          </w:p>
          <w:p w:rsidR="00012F76" w:rsidRPr="00012F76" w:rsidRDefault="00012F76" w:rsidP="00012F76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8"/>
                <w:cs/>
              </w:rPr>
            </w:pPr>
            <w:r w:rsidRPr="00012F76">
              <w:rPr>
                <w:rFonts w:ascii="TH SarabunPSK" w:hAnsi="TH SarabunPSK" w:cs="TH SarabunPSK"/>
                <w:b/>
                <w:bCs/>
                <w:color w:val="000000"/>
                <w:spacing w:val="-8"/>
                <w:cs/>
              </w:rPr>
              <w:t>(สมอ.08) พ.ศ.</w:t>
            </w:r>
          </w:p>
        </w:tc>
        <w:tc>
          <w:tcPr>
            <w:tcW w:w="1669" w:type="dxa"/>
          </w:tcPr>
          <w:p w:rsidR="00012F76" w:rsidRPr="00012F76" w:rsidRDefault="00012F76" w:rsidP="00012F7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12F76">
              <w:rPr>
                <w:rFonts w:ascii="TH SarabunPSK" w:hAnsi="TH SarabunPSK" w:cs="TH SarabunPSK"/>
                <w:b/>
                <w:bCs/>
                <w:cs/>
              </w:rPr>
              <w:t>เริ่มใช้กับนักศึกษา        ที่เข้าศึกษา               ในปีการศึกษา</w:t>
            </w:r>
          </w:p>
        </w:tc>
        <w:tc>
          <w:tcPr>
            <w:tcW w:w="1668" w:type="dxa"/>
          </w:tcPr>
          <w:p w:rsidR="00012F76" w:rsidRPr="00012F76" w:rsidRDefault="00012F76" w:rsidP="00012F76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8"/>
              </w:rPr>
            </w:pPr>
            <w:r w:rsidRPr="00012F76">
              <w:rPr>
                <w:rFonts w:ascii="TH SarabunPSK" w:hAnsi="TH SarabunPSK" w:cs="TH SarabunPSK"/>
                <w:b/>
                <w:bCs/>
                <w:color w:val="000000"/>
                <w:spacing w:val="-8"/>
                <w:cs/>
              </w:rPr>
              <w:t>เริ่มใช้ภาคการศึกษา/</w:t>
            </w:r>
          </w:p>
          <w:p w:rsidR="00012F76" w:rsidRPr="00012F76" w:rsidRDefault="00012F76" w:rsidP="00012F76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8"/>
                <w:cs/>
              </w:rPr>
            </w:pPr>
            <w:r w:rsidRPr="00012F76">
              <w:rPr>
                <w:rFonts w:ascii="TH SarabunPSK" w:hAnsi="TH SarabunPSK" w:cs="TH SarabunPSK"/>
                <w:b/>
                <w:bCs/>
                <w:color w:val="000000"/>
                <w:spacing w:val="-8"/>
                <w:cs/>
              </w:rPr>
              <w:t>ปีการศึกษา</w:t>
            </w:r>
          </w:p>
        </w:tc>
        <w:tc>
          <w:tcPr>
            <w:tcW w:w="1669" w:type="dxa"/>
          </w:tcPr>
          <w:p w:rsidR="00012F76" w:rsidRPr="00012F76" w:rsidRDefault="00012F76" w:rsidP="00012F76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8"/>
              </w:rPr>
            </w:pPr>
            <w:r w:rsidRPr="00012F76">
              <w:rPr>
                <w:rFonts w:ascii="TH SarabunPSK" w:hAnsi="TH SarabunPSK" w:cs="TH SarabunPSK"/>
                <w:b/>
                <w:bCs/>
                <w:color w:val="000000"/>
                <w:spacing w:val="-8"/>
                <w:cs/>
              </w:rPr>
              <w:t>ครั้งที่/วัน-เดือน-ปี</w:t>
            </w:r>
          </w:p>
          <w:p w:rsidR="00012F76" w:rsidRPr="00012F76" w:rsidRDefault="00012F76" w:rsidP="00012F76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8"/>
              </w:rPr>
            </w:pPr>
            <w:r w:rsidRPr="00012F76">
              <w:rPr>
                <w:rFonts w:ascii="TH SarabunPSK" w:hAnsi="TH SarabunPSK" w:cs="TH SarabunPSK"/>
                <w:b/>
                <w:bCs/>
                <w:color w:val="000000"/>
                <w:spacing w:val="-8"/>
                <w:cs/>
              </w:rPr>
              <w:t>สภาวิชาการเห็นชอบ</w:t>
            </w:r>
          </w:p>
        </w:tc>
        <w:tc>
          <w:tcPr>
            <w:tcW w:w="1669" w:type="dxa"/>
          </w:tcPr>
          <w:p w:rsidR="00012F76" w:rsidRPr="00012F76" w:rsidRDefault="00012F76" w:rsidP="00012F76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8"/>
              </w:rPr>
            </w:pPr>
            <w:r w:rsidRPr="00012F76">
              <w:rPr>
                <w:rFonts w:ascii="TH SarabunPSK" w:hAnsi="TH SarabunPSK" w:cs="TH SarabunPSK"/>
                <w:b/>
                <w:bCs/>
                <w:color w:val="000000"/>
                <w:spacing w:val="-8"/>
                <w:cs/>
              </w:rPr>
              <w:t>ครั้งที่/วันเดือน-ปี</w:t>
            </w:r>
          </w:p>
          <w:p w:rsidR="00012F76" w:rsidRPr="00012F76" w:rsidRDefault="00012F76" w:rsidP="00012F76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8"/>
              </w:rPr>
            </w:pPr>
            <w:r w:rsidRPr="00012F76">
              <w:rPr>
                <w:rFonts w:ascii="TH SarabunPSK" w:hAnsi="TH SarabunPSK" w:cs="TH SarabunPSK"/>
                <w:b/>
                <w:bCs/>
                <w:color w:val="000000"/>
                <w:spacing w:val="-8"/>
                <w:cs/>
              </w:rPr>
              <w:t>สภามหาวิทยาลัย</w:t>
            </w:r>
          </w:p>
          <w:p w:rsidR="00012F76" w:rsidRPr="00012F76" w:rsidRDefault="00012F76" w:rsidP="00012F76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8"/>
                <w:cs/>
              </w:rPr>
            </w:pPr>
            <w:r w:rsidRPr="00012F76">
              <w:rPr>
                <w:rFonts w:ascii="TH SarabunPSK" w:hAnsi="TH SarabunPSK" w:cs="TH SarabunPSK"/>
                <w:b/>
                <w:bCs/>
                <w:color w:val="000000"/>
                <w:spacing w:val="-8"/>
                <w:cs/>
              </w:rPr>
              <w:t>อนุมัติ</w:t>
            </w:r>
          </w:p>
        </w:tc>
      </w:tr>
      <w:tr w:rsidR="00012F76" w:rsidTr="00012F76">
        <w:tc>
          <w:tcPr>
            <w:tcW w:w="1668" w:type="dxa"/>
          </w:tcPr>
          <w:p w:rsidR="00012F76" w:rsidRPr="00012F76" w:rsidRDefault="00012F76" w:rsidP="00012F76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  <w:color w:val="000000"/>
                <w:spacing w:val="-8"/>
              </w:rPr>
            </w:pPr>
            <w:r w:rsidRPr="00012F76">
              <w:rPr>
                <w:rFonts w:ascii="TH SarabunPSK" w:hAnsi="TH SarabunPSK" w:cs="TH SarabunPSK"/>
                <w:color w:val="000000"/>
                <w:spacing w:val="-8"/>
                <w:cs/>
              </w:rPr>
              <w:t>2556</w:t>
            </w:r>
          </w:p>
        </w:tc>
        <w:tc>
          <w:tcPr>
            <w:tcW w:w="1669" w:type="dxa"/>
          </w:tcPr>
          <w:p w:rsidR="00012F76" w:rsidRPr="00012F76" w:rsidRDefault="00012F76" w:rsidP="00012F76">
            <w:pPr>
              <w:jc w:val="center"/>
              <w:rPr>
                <w:rFonts w:ascii="TH SarabunPSK" w:hAnsi="TH SarabunPSK" w:cs="TH SarabunPSK"/>
              </w:rPr>
            </w:pPr>
            <w:r w:rsidRPr="00012F76">
              <w:rPr>
                <w:rFonts w:ascii="TH SarabunPSK" w:hAnsi="TH SarabunPSK" w:cs="TH SarabunPSK"/>
              </w:rPr>
              <w:t>255</w:t>
            </w: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668" w:type="dxa"/>
          </w:tcPr>
          <w:p w:rsidR="00012F76" w:rsidRPr="00012F76" w:rsidRDefault="00012F76" w:rsidP="00012F76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  <w:color w:val="000000"/>
                <w:spacing w:val="-8"/>
              </w:rPr>
            </w:pPr>
            <w:r w:rsidRPr="00012F76">
              <w:rPr>
                <w:rFonts w:ascii="TH SarabunPSK" w:hAnsi="TH SarabunPSK" w:cs="TH SarabunPSK"/>
                <w:color w:val="000000"/>
                <w:spacing w:val="-8"/>
                <w:cs/>
              </w:rPr>
              <w:t>1/2556</w:t>
            </w:r>
          </w:p>
        </w:tc>
        <w:tc>
          <w:tcPr>
            <w:tcW w:w="1669" w:type="dxa"/>
          </w:tcPr>
          <w:p w:rsidR="00012F76" w:rsidRPr="00012F76" w:rsidRDefault="00012F76" w:rsidP="00012F76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  <w:color w:val="000000"/>
                <w:spacing w:val="-8"/>
              </w:rPr>
            </w:pPr>
            <w:r w:rsidRPr="00012F76">
              <w:rPr>
                <w:rFonts w:ascii="TH SarabunPSK" w:hAnsi="TH SarabunPSK" w:cs="TH SarabunPSK"/>
                <w:color w:val="000000"/>
                <w:spacing w:val="-8"/>
                <w:cs/>
              </w:rPr>
              <w:t>4/2</w:t>
            </w:r>
            <w:r>
              <w:rPr>
                <w:rFonts w:ascii="TH SarabunPSK" w:hAnsi="TH SarabunPSK" w:cs="TH SarabunPSK" w:hint="cs"/>
                <w:color w:val="000000"/>
                <w:spacing w:val="-8"/>
                <w:cs/>
              </w:rPr>
              <w:t>5</w:t>
            </w:r>
            <w:r w:rsidRPr="00012F76">
              <w:rPr>
                <w:rFonts w:ascii="TH SarabunPSK" w:hAnsi="TH SarabunPSK" w:cs="TH SarabunPSK"/>
                <w:color w:val="000000"/>
                <w:spacing w:val="-8"/>
                <w:cs/>
              </w:rPr>
              <w:t>57</w:t>
            </w:r>
          </w:p>
          <w:p w:rsidR="00012F76" w:rsidRPr="00012F76" w:rsidRDefault="00012F76" w:rsidP="00012F76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  <w:color w:val="000000"/>
                <w:spacing w:val="-8"/>
                <w:cs/>
              </w:rPr>
            </w:pPr>
            <w:r w:rsidRPr="00012F76">
              <w:rPr>
                <w:rFonts w:ascii="TH SarabunPSK" w:hAnsi="TH SarabunPSK" w:cs="TH SarabunPSK"/>
                <w:color w:val="000000"/>
                <w:spacing w:val="-8"/>
              </w:rPr>
              <w:t xml:space="preserve">23 </w:t>
            </w:r>
            <w:r w:rsidRPr="00012F76">
              <w:rPr>
                <w:rFonts w:ascii="TH SarabunPSK" w:hAnsi="TH SarabunPSK" w:cs="TH SarabunPSK"/>
                <w:color w:val="000000"/>
                <w:spacing w:val="-8"/>
                <w:cs/>
              </w:rPr>
              <w:t>เมษายน 2557</w:t>
            </w:r>
          </w:p>
        </w:tc>
        <w:tc>
          <w:tcPr>
            <w:tcW w:w="1669" w:type="dxa"/>
          </w:tcPr>
          <w:p w:rsidR="00012F76" w:rsidRPr="00012F76" w:rsidRDefault="00012F76" w:rsidP="00012F76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  <w:color w:val="000000"/>
                <w:spacing w:val="-8"/>
              </w:rPr>
            </w:pPr>
            <w:r w:rsidRPr="00012F76">
              <w:rPr>
                <w:rFonts w:ascii="TH SarabunPSK" w:hAnsi="TH SarabunPSK" w:cs="TH SarabunPSK"/>
                <w:color w:val="000000"/>
                <w:spacing w:val="-8"/>
                <w:cs/>
              </w:rPr>
              <w:t>6/2557</w:t>
            </w:r>
          </w:p>
          <w:p w:rsidR="00012F76" w:rsidRPr="00012F76" w:rsidRDefault="00012F76" w:rsidP="00012F76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  <w:color w:val="000000"/>
                <w:spacing w:val="-8"/>
              </w:rPr>
            </w:pPr>
            <w:r w:rsidRPr="00012F76">
              <w:rPr>
                <w:rFonts w:ascii="TH SarabunPSK" w:hAnsi="TH SarabunPSK" w:cs="TH SarabunPSK"/>
                <w:color w:val="000000"/>
                <w:spacing w:val="-8"/>
                <w:cs/>
              </w:rPr>
              <w:t>1 พฤษภาคม 2557</w:t>
            </w:r>
          </w:p>
        </w:tc>
      </w:tr>
      <w:tr w:rsidR="00012F76" w:rsidTr="00012F76">
        <w:tc>
          <w:tcPr>
            <w:tcW w:w="1668" w:type="dxa"/>
          </w:tcPr>
          <w:p w:rsidR="00012F76" w:rsidRPr="00012F76" w:rsidRDefault="00012F76" w:rsidP="00012F76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  <w:color w:val="000000"/>
                <w:spacing w:val="-8"/>
              </w:rPr>
            </w:pPr>
            <w:r w:rsidRPr="00012F76">
              <w:rPr>
                <w:rFonts w:ascii="TH SarabunPSK" w:hAnsi="TH SarabunPSK" w:cs="TH SarabunPSK"/>
                <w:color w:val="000000"/>
                <w:spacing w:val="-8"/>
                <w:cs/>
              </w:rPr>
              <w:t>2557</w:t>
            </w:r>
          </w:p>
        </w:tc>
        <w:tc>
          <w:tcPr>
            <w:tcW w:w="1669" w:type="dxa"/>
          </w:tcPr>
          <w:p w:rsidR="00012F76" w:rsidRPr="00012F76" w:rsidRDefault="00012F76" w:rsidP="00012F76">
            <w:pPr>
              <w:jc w:val="center"/>
              <w:rPr>
                <w:rFonts w:ascii="TH SarabunPSK" w:hAnsi="TH SarabunPSK" w:cs="TH SarabunPSK"/>
              </w:rPr>
            </w:pPr>
            <w:r w:rsidRPr="00012F76">
              <w:rPr>
                <w:rFonts w:ascii="TH SarabunPSK" w:hAnsi="TH SarabunPSK" w:cs="TH SarabunPSK"/>
              </w:rPr>
              <w:t>255</w:t>
            </w:r>
            <w:r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668" w:type="dxa"/>
          </w:tcPr>
          <w:p w:rsidR="00012F76" w:rsidRPr="00012F76" w:rsidRDefault="00012F76" w:rsidP="00012F76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  <w:color w:val="000000"/>
                <w:spacing w:val="-8"/>
              </w:rPr>
            </w:pPr>
            <w:r w:rsidRPr="00012F76">
              <w:rPr>
                <w:rFonts w:ascii="TH SarabunPSK" w:hAnsi="TH SarabunPSK" w:cs="TH SarabunPSK"/>
                <w:color w:val="000000"/>
                <w:spacing w:val="-8"/>
                <w:cs/>
              </w:rPr>
              <w:t>1/2557</w:t>
            </w:r>
          </w:p>
        </w:tc>
        <w:tc>
          <w:tcPr>
            <w:tcW w:w="1669" w:type="dxa"/>
          </w:tcPr>
          <w:p w:rsidR="00012F76" w:rsidRPr="00012F76" w:rsidRDefault="00012F76" w:rsidP="00012F76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  <w:color w:val="000000"/>
                <w:spacing w:val="-8"/>
              </w:rPr>
            </w:pPr>
            <w:r w:rsidRPr="00012F76">
              <w:rPr>
                <w:rFonts w:ascii="TH SarabunPSK" w:hAnsi="TH SarabunPSK" w:cs="TH SarabunPSK"/>
                <w:color w:val="000000"/>
                <w:spacing w:val="-8"/>
                <w:cs/>
              </w:rPr>
              <w:t>1/2558</w:t>
            </w:r>
          </w:p>
          <w:p w:rsidR="00012F76" w:rsidRPr="00012F76" w:rsidRDefault="00012F76" w:rsidP="00012F76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  <w:color w:val="000000"/>
                <w:spacing w:val="-8"/>
              </w:rPr>
            </w:pPr>
            <w:r w:rsidRPr="00012F76">
              <w:rPr>
                <w:rFonts w:ascii="TH SarabunPSK" w:hAnsi="TH SarabunPSK" w:cs="TH SarabunPSK"/>
                <w:color w:val="000000"/>
                <w:spacing w:val="-8"/>
                <w:cs/>
              </w:rPr>
              <w:t>22 มกราคม 2558</w:t>
            </w:r>
          </w:p>
        </w:tc>
        <w:tc>
          <w:tcPr>
            <w:tcW w:w="1669" w:type="dxa"/>
          </w:tcPr>
          <w:p w:rsidR="00012F76" w:rsidRPr="00012F76" w:rsidRDefault="00012F76" w:rsidP="00012F76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  <w:color w:val="000000"/>
                <w:spacing w:val="-8"/>
              </w:rPr>
            </w:pPr>
            <w:r w:rsidRPr="00012F76">
              <w:rPr>
                <w:rFonts w:ascii="TH SarabunPSK" w:hAnsi="TH SarabunPSK" w:cs="TH SarabunPSK"/>
                <w:color w:val="000000"/>
                <w:spacing w:val="-8"/>
                <w:cs/>
              </w:rPr>
              <w:t>2/2558</w:t>
            </w:r>
          </w:p>
          <w:p w:rsidR="00012F76" w:rsidRPr="00012F76" w:rsidRDefault="00012F76" w:rsidP="00012F76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  <w:color w:val="000000"/>
                <w:spacing w:val="-8"/>
              </w:rPr>
            </w:pPr>
            <w:r w:rsidRPr="00012F76">
              <w:rPr>
                <w:rFonts w:ascii="TH SarabunPSK" w:hAnsi="TH SarabunPSK" w:cs="TH SarabunPSK"/>
                <w:color w:val="000000"/>
                <w:spacing w:val="-8"/>
                <w:cs/>
              </w:rPr>
              <w:t>5 กุมภาพันธ์ 2558</w:t>
            </w:r>
          </w:p>
        </w:tc>
      </w:tr>
      <w:tr w:rsidR="00012F76" w:rsidTr="00012F76">
        <w:tc>
          <w:tcPr>
            <w:tcW w:w="1668" w:type="dxa"/>
          </w:tcPr>
          <w:p w:rsidR="00012F76" w:rsidRPr="00012F76" w:rsidRDefault="00012F76" w:rsidP="00012F76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  <w:color w:val="000000"/>
                <w:spacing w:val="-8"/>
              </w:rPr>
            </w:pPr>
            <w:r w:rsidRPr="00012F76">
              <w:rPr>
                <w:rFonts w:ascii="TH SarabunPSK" w:hAnsi="TH SarabunPSK" w:cs="TH SarabunPSK"/>
                <w:color w:val="000000"/>
                <w:spacing w:val="-8"/>
                <w:cs/>
              </w:rPr>
              <w:t>2558</w:t>
            </w:r>
          </w:p>
          <w:p w:rsidR="00012F76" w:rsidRPr="00012F76" w:rsidRDefault="00012F76" w:rsidP="00012F76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  <w:color w:val="000000"/>
                <w:spacing w:val="-8"/>
              </w:rPr>
            </w:pPr>
          </w:p>
        </w:tc>
        <w:tc>
          <w:tcPr>
            <w:tcW w:w="1669" w:type="dxa"/>
          </w:tcPr>
          <w:p w:rsidR="00012F76" w:rsidRPr="00012F76" w:rsidRDefault="00012F76" w:rsidP="00012F76">
            <w:pPr>
              <w:jc w:val="center"/>
              <w:rPr>
                <w:rFonts w:ascii="TH SarabunPSK" w:hAnsi="TH SarabunPSK" w:cs="TH SarabunPSK"/>
              </w:rPr>
            </w:pPr>
            <w:r w:rsidRPr="00012F76">
              <w:rPr>
                <w:rFonts w:ascii="TH SarabunPSK" w:hAnsi="TH SarabunPSK" w:cs="TH SarabunPSK"/>
              </w:rPr>
              <w:t>255</w:t>
            </w:r>
            <w:r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668" w:type="dxa"/>
          </w:tcPr>
          <w:p w:rsidR="00012F76" w:rsidRPr="00012F76" w:rsidRDefault="00012F76" w:rsidP="00012F76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  <w:color w:val="000000"/>
                <w:spacing w:val="-8"/>
              </w:rPr>
            </w:pPr>
            <w:r w:rsidRPr="00012F76">
              <w:rPr>
                <w:rFonts w:ascii="TH SarabunPSK" w:hAnsi="TH SarabunPSK" w:cs="TH SarabunPSK"/>
                <w:color w:val="000000"/>
                <w:spacing w:val="-8"/>
                <w:cs/>
              </w:rPr>
              <w:t>1/2558</w:t>
            </w:r>
          </w:p>
        </w:tc>
        <w:tc>
          <w:tcPr>
            <w:tcW w:w="1669" w:type="dxa"/>
          </w:tcPr>
          <w:p w:rsidR="00012F76" w:rsidRDefault="006A3338" w:rsidP="00012F76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  <w:color w:val="000000"/>
                <w:spacing w:val="-8"/>
              </w:rPr>
            </w:pPr>
            <w:r>
              <w:rPr>
                <w:rFonts w:ascii="TH SarabunPSK" w:hAnsi="TH SarabunPSK" w:cs="TH SarabunPSK" w:hint="cs"/>
                <w:color w:val="000000"/>
                <w:spacing w:val="-8"/>
                <w:cs/>
              </w:rPr>
              <w:t>1/2559</w:t>
            </w:r>
          </w:p>
          <w:p w:rsidR="006A3338" w:rsidRPr="00012F76" w:rsidRDefault="006A3338" w:rsidP="00012F76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  <w:color w:val="000000"/>
                <w:spacing w:val="-8"/>
              </w:rPr>
            </w:pPr>
            <w:r>
              <w:rPr>
                <w:rFonts w:ascii="TH SarabunPSK" w:hAnsi="TH SarabunPSK" w:cs="TH SarabunPSK" w:hint="cs"/>
                <w:color w:val="000000"/>
                <w:spacing w:val="-8"/>
                <w:cs/>
              </w:rPr>
              <w:t>21 มกราคม 2559</w:t>
            </w:r>
          </w:p>
        </w:tc>
        <w:tc>
          <w:tcPr>
            <w:tcW w:w="1669" w:type="dxa"/>
          </w:tcPr>
          <w:p w:rsidR="0051722E" w:rsidRDefault="0051722E" w:rsidP="0051722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2/2559</w:t>
            </w:r>
          </w:p>
          <w:p w:rsidR="00012F76" w:rsidRPr="00012F76" w:rsidRDefault="0051722E" w:rsidP="0051722E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  <w:color w:val="000000"/>
                <w:spacing w:val="-8"/>
              </w:rPr>
            </w:pPr>
            <w:r>
              <w:rPr>
                <w:rFonts w:ascii="TH SarabunPSK" w:hAnsi="TH SarabunPSK" w:cs="TH SarabunPSK"/>
              </w:rPr>
              <w:t xml:space="preserve">4 </w:t>
            </w:r>
            <w:r>
              <w:rPr>
                <w:rFonts w:ascii="TH SarabunPSK" w:hAnsi="TH SarabunPSK" w:cs="TH SarabunPSK" w:hint="cs"/>
                <w:cs/>
              </w:rPr>
              <w:t>กุมภาพันธ์ 2559</w:t>
            </w:r>
          </w:p>
        </w:tc>
      </w:tr>
    </w:tbl>
    <w:p w:rsidR="00AA7E6E" w:rsidRPr="0068740B" w:rsidRDefault="00AA7E6E" w:rsidP="00AA7E6E">
      <w:pPr>
        <w:tabs>
          <w:tab w:val="left" w:pos="738"/>
        </w:tabs>
        <w:ind w:firstLine="360"/>
        <w:rPr>
          <w:rFonts w:ascii="TH SarabunPSK" w:hAnsi="TH SarabunPSK" w:cs="TH SarabunPSK"/>
          <w:color w:val="000000"/>
          <w:spacing w:val="-8"/>
          <w:sz w:val="32"/>
          <w:szCs w:val="32"/>
        </w:rPr>
      </w:pPr>
    </w:p>
    <w:p w:rsidR="0068740B" w:rsidRPr="0068740B" w:rsidRDefault="0068740B" w:rsidP="0068740B">
      <w:pPr>
        <w:tabs>
          <w:tab w:val="left" w:pos="738"/>
        </w:tabs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</w:p>
    <w:p w:rsidR="00EC1F7E" w:rsidRDefault="00EC1F7E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12F76" w:rsidRDefault="00012F76" w:rsidP="00012F76">
      <w:pPr>
        <w:rPr>
          <w:lang w:val="en-AU"/>
        </w:rPr>
      </w:pPr>
    </w:p>
    <w:p w:rsidR="00850959" w:rsidRPr="00EE5417" w:rsidRDefault="00023677" w:rsidP="002F5CF6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4</w:t>
      </w:r>
      <w:r w:rsidR="00850959"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362D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เหตุผลในการปรับปรุงแก้ไข</w:t>
      </w:r>
    </w:p>
    <w:p w:rsidR="00850959" w:rsidRPr="00C218F7" w:rsidRDefault="00675426" w:rsidP="0067542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02B16">
        <w:rPr>
          <w:rFonts w:ascii="TH SarabunPSK" w:hAnsi="TH SarabunPSK" w:cs="TH SarabunPSK" w:hint="cs"/>
          <w:sz w:val="32"/>
          <w:szCs w:val="32"/>
          <w:cs/>
        </w:rPr>
        <w:t>เปลี่ยนแปลงอาจารย์ประจำหลักสูตร</w:t>
      </w:r>
      <w:r w:rsidR="00F60ABC">
        <w:rPr>
          <w:rFonts w:ascii="TH SarabunPSK" w:hAnsi="TH SarabunPSK" w:cs="TH SarabunPSK" w:hint="cs"/>
          <w:sz w:val="32"/>
          <w:szCs w:val="32"/>
          <w:cs/>
        </w:rPr>
        <w:t>และอาจารย์ผู้รับผิดชอบหลักสูตรเพื่อให้เป็นไปตามเกณฑ์มาตรฐานหลักสูตรระดับปริญญาตรี พ.ศ. 2548</w:t>
      </w:r>
    </w:p>
    <w:p w:rsidR="00662BDF" w:rsidRDefault="00662BDF" w:rsidP="00C218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2B16" w:rsidRPr="00F60ABC" w:rsidRDefault="00F60ABC" w:rsidP="00012F7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0A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023677" w:rsidRPr="00F60ABC">
        <w:rPr>
          <w:rFonts w:ascii="TH SarabunPSK" w:hAnsi="TH SarabunPSK" w:cs="TH SarabunPSK"/>
          <w:b/>
          <w:bCs/>
          <w:sz w:val="32"/>
          <w:szCs w:val="32"/>
          <w:cs/>
        </w:rPr>
        <w:t>สาระในการปรับปรุงแก้ไข</w:t>
      </w:r>
      <w:r w:rsidR="00B02B16" w:rsidRPr="00F60AB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B02B16" w:rsidRPr="00675426" w:rsidRDefault="00675426" w:rsidP="00012F7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02B16" w:rsidRPr="00675426">
        <w:rPr>
          <w:rFonts w:ascii="TH SarabunPSK" w:hAnsi="TH SarabunPSK" w:cs="TH SarabunPSK" w:hint="cs"/>
          <w:sz w:val="32"/>
          <w:szCs w:val="32"/>
          <w:cs/>
        </w:rPr>
        <w:t>เปลี่ยนอาจารย์ประจำหลักสูตร</w:t>
      </w:r>
      <w:r w:rsidR="00F60ABC" w:rsidRPr="00675426">
        <w:rPr>
          <w:rFonts w:ascii="TH SarabunPSK" w:hAnsi="TH SarabunPSK" w:cs="TH SarabunPSK" w:hint="cs"/>
          <w:sz w:val="32"/>
          <w:szCs w:val="32"/>
          <w:cs/>
        </w:rPr>
        <w:t xml:space="preserve"> และอาจารย์ผู้รับผิดชอบหลักสูตร</w:t>
      </w:r>
      <w:r w:rsidR="00B02B16" w:rsidRPr="006754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2B16" w:rsidRPr="00012F76"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 w:rsidR="00243524" w:rsidRPr="006754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0447" w:rsidRPr="00675426">
        <w:rPr>
          <w:rFonts w:ascii="TH SarabunPSK" w:hAnsi="TH SarabunPSK" w:cs="TH SarabunPSK" w:hint="cs"/>
          <w:sz w:val="32"/>
          <w:szCs w:val="32"/>
          <w:cs/>
        </w:rPr>
        <w:t>อาจารย์ดวงมณี  ชักนำ</w:t>
      </w:r>
      <w:r w:rsidR="00243524" w:rsidRPr="006754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3524" w:rsidRPr="00012F76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="00012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2B16" w:rsidRPr="00675426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266984">
        <w:rPr>
          <w:rFonts w:ascii="TH SarabunPSK" w:hAnsi="TH SarabunPSK" w:cs="TH SarabunPSK" w:hint="cs"/>
          <w:sz w:val="32"/>
          <w:szCs w:val="32"/>
          <w:cs/>
        </w:rPr>
        <w:t>อังคา</w:t>
      </w:r>
      <w:r w:rsidR="00012F76">
        <w:rPr>
          <w:rFonts w:ascii="TH SarabunPSK" w:hAnsi="TH SarabunPSK" w:cs="TH SarabunPSK" w:hint="cs"/>
          <w:sz w:val="32"/>
          <w:szCs w:val="32"/>
          <w:cs/>
        </w:rPr>
        <w:t xml:space="preserve">ร </w:t>
      </w:r>
      <w:r w:rsidR="006C0447" w:rsidRPr="00675426">
        <w:rPr>
          <w:rFonts w:ascii="TH SarabunPSK" w:hAnsi="TH SarabunPSK" w:cs="TH SarabunPSK" w:hint="cs"/>
          <w:sz w:val="32"/>
          <w:szCs w:val="32"/>
          <w:cs/>
        </w:rPr>
        <w:t>คะชาวังศรี</w:t>
      </w:r>
      <w:r w:rsidR="00B02B16" w:rsidRPr="00675426">
        <w:rPr>
          <w:rFonts w:ascii="TH SarabunPSK" w:hAnsi="TH SarabunPSK" w:cs="TH SarabunPSK"/>
          <w:sz w:val="32"/>
          <w:szCs w:val="32"/>
        </w:rPr>
        <w:t xml:space="preserve"> </w:t>
      </w:r>
    </w:p>
    <w:p w:rsidR="000B1F85" w:rsidRDefault="000B1F85" w:rsidP="00012F7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1F85" w:rsidRDefault="000B1F85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42E83" w:rsidRDefault="00664A06" w:rsidP="00A76F73">
      <w:pPr>
        <w:rPr>
          <w:rFonts w:ascii="TH SarabunPSK" w:hAnsi="TH SarabunPSK" w:cs="TH SarabunPSK"/>
          <w:b/>
          <w:bCs/>
          <w:sz w:val="32"/>
          <w:szCs w:val="32"/>
        </w:rPr>
        <w:sectPr w:rsidR="00242E83" w:rsidSect="00D26873">
          <w:headerReference w:type="first" r:id="rId13"/>
          <w:footerReference w:type="first" r:id="rId14"/>
          <w:pgSz w:w="11909" w:h="16834" w:code="9"/>
          <w:pgMar w:top="2160" w:right="1440" w:bottom="1440" w:left="2160" w:header="1134" w:footer="720" w:gutter="0"/>
          <w:pgNumType w:start="72"/>
          <w:cols w:space="708"/>
          <w:docGrid w:linePitch="381"/>
        </w:sect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281EB4" wp14:editId="622EA30D">
                <wp:simplePos x="0" y="0"/>
                <wp:positionH relativeFrom="column">
                  <wp:posOffset>-76200</wp:posOffset>
                </wp:positionH>
                <wp:positionV relativeFrom="paragraph">
                  <wp:posOffset>2390775</wp:posOffset>
                </wp:positionV>
                <wp:extent cx="5524500" cy="533400"/>
                <wp:effectExtent l="0" t="0" r="0" b="0"/>
                <wp:wrapNone/>
                <wp:docPr id="8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94E92" id="Rectangle 85" o:spid="_x0000_s1026" style="position:absolute;margin-left:-6pt;margin-top:188.25pt;width:435pt;height:4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" stroked="f"/>
            </w:pict>
          </mc:Fallback>
        </mc:AlternateContent>
      </w:r>
      <w:r w:rsidR="00F44C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46E94" w:rsidRPr="00CE3C20" w:rsidRDefault="00F44CD3" w:rsidP="00F44CD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             </w:t>
      </w:r>
      <w:r w:rsidR="00546E94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ตารางเปรียบเทียบข้อแตกต่างระหว่างหลักสูตรเดิมกับหลักสูตร</w:t>
      </w:r>
      <w:r w:rsidR="00662BDF">
        <w:rPr>
          <w:rFonts w:ascii="TH SarabunPSK" w:hAnsi="TH SarabunPSK" w:cs="TH SarabunPSK" w:hint="cs"/>
          <w:b/>
          <w:bCs/>
          <w:sz w:val="32"/>
          <w:szCs w:val="32"/>
          <w:cs/>
        </w:rPr>
        <w:t>ฉบับ</w:t>
      </w:r>
      <w:r w:rsidR="00546E94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</w:t>
      </w:r>
      <w:r w:rsidR="00662BDF">
        <w:rPr>
          <w:rFonts w:ascii="TH SarabunPSK" w:hAnsi="TH SarabunPSK" w:cs="TH SarabunPSK" w:hint="cs"/>
          <w:b/>
          <w:bCs/>
          <w:sz w:val="32"/>
          <w:szCs w:val="32"/>
          <w:cs/>
        </w:rPr>
        <w:t>เล็กน้อย</w:t>
      </w:r>
    </w:p>
    <w:p w:rsidR="0068740B" w:rsidRPr="0068740B" w:rsidRDefault="00F4248D" w:rsidP="0068740B">
      <w:pPr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63C12" w:rsidRPr="00B63C12">
        <w:rPr>
          <w:rFonts w:ascii="TH SarabunPSK" w:hAnsi="TH SarabunPSK" w:cs="TH SarabunPSK"/>
          <w:b/>
          <w:bCs/>
          <w:sz w:val="32"/>
          <w:szCs w:val="32"/>
        </w:rPr>
        <w:t xml:space="preserve">5.5 </w:t>
      </w:r>
      <w:r w:rsidR="00B63C12" w:rsidRPr="00B63C12">
        <w:rPr>
          <w:rFonts w:ascii="TH SarabunPSK" w:hAnsi="TH SarabunPSK" w:cs="TH SarabunPSK"/>
          <w:b/>
          <w:bCs/>
          <w:sz w:val="32"/>
          <w:szCs w:val="32"/>
          <w:cs/>
        </w:rPr>
        <w:t>การปรับอาจารย์ประจำหลักสูตร</w:t>
      </w:r>
      <w:r w:rsidR="00012F76">
        <w:rPr>
          <w:rFonts w:ascii="TH SarabunPSK" w:hAnsi="TH SarabunPSK" w:cs="TH SarabunPSK" w:hint="cs"/>
          <w:b/>
          <w:bCs/>
          <w:sz w:val="32"/>
          <w:szCs w:val="32"/>
          <w:cs/>
        </w:rPr>
        <w:t>และอาจารย์ผู้รับผิดชอบหลักสูตร</w:t>
      </w:r>
      <w:r w:rsidR="00B63C12" w:rsidRPr="00B63C1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8740B"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</w:p>
    <w:tbl>
      <w:tblPr>
        <w:tblStyle w:val="a9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68"/>
        <w:gridCol w:w="2179"/>
        <w:gridCol w:w="2446"/>
        <w:gridCol w:w="2250"/>
        <w:gridCol w:w="2160"/>
        <w:gridCol w:w="2453"/>
        <w:gridCol w:w="1654"/>
      </w:tblGrid>
      <w:tr w:rsidR="0068740B" w:rsidRPr="0068740B" w:rsidTr="00012F76">
        <w:tc>
          <w:tcPr>
            <w:tcW w:w="6793" w:type="dxa"/>
            <w:gridSpan w:val="3"/>
            <w:vAlign w:val="bottom"/>
          </w:tcPr>
          <w:p w:rsidR="0068740B" w:rsidRPr="00F60ABC" w:rsidRDefault="0068740B" w:rsidP="00513E3C">
            <w:pPr>
              <w:tabs>
                <w:tab w:val="left" w:pos="72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F60ABC">
              <w:rPr>
                <w:rFonts w:ascii="TH SarabunPSK" w:eastAsia="Cordia New" w:hAnsi="TH SarabunPSK" w:cs="TH SarabunPSK" w:hint="cs"/>
                <w:b/>
                <w:bCs/>
                <w:cs/>
              </w:rPr>
              <w:t>หลักสูตร</w:t>
            </w:r>
            <w:r w:rsidR="00991DCF">
              <w:rPr>
                <w:rFonts w:ascii="TH SarabunPSK" w:eastAsia="Cordia New" w:hAnsi="TH SarabunPSK" w:cs="TH SarabunPSK" w:hint="cs"/>
                <w:b/>
                <w:bCs/>
                <w:cs/>
              </w:rPr>
              <w:t>ปรับปรุงเล็กน้อย (สมอ.08) พ.ศ. 255</w:t>
            </w:r>
            <w:r w:rsidR="00513E3C">
              <w:rPr>
                <w:rFonts w:ascii="TH SarabunPSK" w:eastAsia="Cordia New" w:hAnsi="TH SarabunPSK" w:cs="TH SarabunPSK"/>
                <w:b/>
                <w:bCs/>
              </w:rPr>
              <w:t>7</w:t>
            </w:r>
            <w:r w:rsidR="00991DCF">
              <w:rPr>
                <w:rFonts w:ascii="TH SarabunPSK" w:eastAsia="Cordia New" w:hAnsi="TH SarabunPSK" w:cs="TH SarabunPSK" w:hint="cs"/>
                <w:b/>
                <w:bCs/>
                <w:cs/>
              </w:rPr>
              <w:t xml:space="preserve"> </w:t>
            </w:r>
          </w:p>
        </w:tc>
        <w:tc>
          <w:tcPr>
            <w:tcW w:w="6863" w:type="dxa"/>
            <w:gridSpan w:val="3"/>
            <w:vAlign w:val="bottom"/>
          </w:tcPr>
          <w:p w:rsidR="0068740B" w:rsidRPr="00F60ABC" w:rsidRDefault="0068740B" w:rsidP="00991DCF">
            <w:pPr>
              <w:tabs>
                <w:tab w:val="left" w:pos="72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F60ABC">
              <w:rPr>
                <w:rFonts w:ascii="TH SarabunPSK" w:eastAsia="Cordia New" w:hAnsi="TH SarabunPSK" w:cs="TH SarabunPSK" w:hint="cs"/>
                <w:b/>
                <w:bCs/>
                <w:cs/>
              </w:rPr>
              <w:t>หลักสูตรฉบับปรับปรุงเล็กน้อย</w:t>
            </w:r>
            <w:r w:rsidR="00991DCF">
              <w:rPr>
                <w:rFonts w:ascii="TH SarabunPSK" w:eastAsia="Cordia New" w:hAnsi="TH SarabunPSK" w:cs="TH SarabunPSK" w:hint="cs"/>
                <w:b/>
                <w:bCs/>
                <w:cs/>
              </w:rPr>
              <w:t xml:space="preserve"> (สมอ.08) พ.ศ. 2558</w:t>
            </w:r>
          </w:p>
        </w:tc>
        <w:tc>
          <w:tcPr>
            <w:tcW w:w="1654" w:type="dxa"/>
            <w:vMerge w:val="restart"/>
            <w:vAlign w:val="center"/>
          </w:tcPr>
          <w:p w:rsidR="0068740B" w:rsidRPr="00F60ABC" w:rsidRDefault="0068740B" w:rsidP="00F60ABC">
            <w:pPr>
              <w:tabs>
                <w:tab w:val="left" w:pos="720"/>
              </w:tabs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60ABC">
              <w:rPr>
                <w:rFonts w:ascii="TH SarabunPSK" w:eastAsia="Cordia New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68740B" w:rsidRPr="0068740B" w:rsidTr="003A2D54">
        <w:tc>
          <w:tcPr>
            <w:tcW w:w="2168" w:type="dxa"/>
            <w:vAlign w:val="center"/>
          </w:tcPr>
          <w:p w:rsidR="0068740B" w:rsidRPr="00F60ABC" w:rsidRDefault="0068740B" w:rsidP="00F60ABC">
            <w:pPr>
              <w:tabs>
                <w:tab w:val="left" w:pos="72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F60ABC">
              <w:rPr>
                <w:rFonts w:ascii="TH SarabunPSK" w:eastAsia="Cordia New" w:hAnsi="TH SarabunPSK" w:cs="TH SarabunPSK"/>
                <w:b/>
                <w:bCs/>
                <w:cs/>
              </w:rPr>
              <w:t>ชื่อ-นามสกุล</w:t>
            </w:r>
          </w:p>
        </w:tc>
        <w:tc>
          <w:tcPr>
            <w:tcW w:w="2179" w:type="dxa"/>
            <w:vAlign w:val="center"/>
          </w:tcPr>
          <w:p w:rsidR="00F60ABC" w:rsidRDefault="0068740B" w:rsidP="00F60ABC">
            <w:pPr>
              <w:tabs>
                <w:tab w:val="left" w:pos="720"/>
              </w:tabs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60ABC">
              <w:rPr>
                <w:rFonts w:ascii="TH SarabunPSK" w:eastAsia="Cordia New" w:hAnsi="TH SarabunPSK" w:cs="TH SarabunPSK"/>
                <w:b/>
                <w:bCs/>
                <w:cs/>
              </w:rPr>
              <w:t>คุณวุฒิ</w:t>
            </w:r>
          </w:p>
          <w:p w:rsidR="00674D10" w:rsidRPr="00F60ABC" w:rsidRDefault="0068740B" w:rsidP="00F60ABC">
            <w:pPr>
              <w:tabs>
                <w:tab w:val="left" w:pos="720"/>
              </w:tabs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60ABC">
              <w:rPr>
                <w:rFonts w:ascii="TH SarabunPSK" w:eastAsia="Cordia New" w:hAnsi="TH SarabunPSK" w:cs="TH SarabunPSK"/>
                <w:b/>
                <w:bCs/>
                <w:cs/>
              </w:rPr>
              <w:t>/สาขาวิชา</w:t>
            </w:r>
            <w:r w:rsidRPr="00F60ABC">
              <w:rPr>
                <w:rFonts w:ascii="TH SarabunPSK" w:eastAsia="Cordia New" w:hAnsi="TH SarabunPSK" w:cs="TH SarabunPSK" w:hint="cs"/>
                <w:b/>
                <w:bCs/>
                <w:cs/>
              </w:rPr>
              <w:t>ที่จบ</w:t>
            </w:r>
          </w:p>
          <w:p w:rsidR="0068740B" w:rsidRPr="00F60ABC" w:rsidRDefault="0068740B" w:rsidP="00F60ABC">
            <w:pPr>
              <w:tabs>
                <w:tab w:val="left" w:pos="720"/>
              </w:tabs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F60ABC">
              <w:rPr>
                <w:rFonts w:ascii="TH SarabunPSK" w:eastAsia="Cordia New" w:hAnsi="TH SarabunPSK" w:cs="TH SarabunPSK" w:hint="cs"/>
                <w:b/>
                <w:bCs/>
                <w:cs/>
              </w:rPr>
              <w:t>(เรียงคุณวุฒิ</w:t>
            </w:r>
            <w:r w:rsidR="00F60ABC">
              <w:rPr>
                <w:rFonts w:ascii="TH SarabunPSK" w:eastAsia="Cordia New" w:hAnsi="TH SarabunPSK" w:cs="TH SarabunPSK" w:hint="cs"/>
                <w:b/>
                <w:bCs/>
                <w:cs/>
              </w:rPr>
              <w:t>/</w:t>
            </w:r>
            <w:r w:rsidRPr="00F60ABC">
              <w:rPr>
                <w:rFonts w:ascii="TH SarabunPSK" w:eastAsia="Cordia New" w:hAnsi="TH SarabunPSK" w:cs="TH SarabunPSK" w:hint="cs"/>
                <w:b/>
                <w:bCs/>
                <w:cs/>
              </w:rPr>
              <w:t>เอก/โท/ตรี)</w:t>
            </w:r>
          </w:p>
        </w:tc>
        <w:tc>
          <w:tcPr>
            <w:tcW w:w="2446" w:type="dxa"/>
          </w:tcPr>
          <w:p w:rsidR="0068740B" w:rsidRPr="00F60ABC" w:rsidRDefault="0068740B" w:rsidP="00F60ABC">
            <w:pPr>
              <w:tabs>
                <w:tab w:val="left" w:pos="720"/>
              </w:tabs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60ABC">
              <w:rPr>
                <w:rFonts w:ascii="TH SarabunPSK" w:eastAsia="Cordia New" w:hAnsi="TH SarabunPSK" w:cs="TH SarabunPSK" w:hint="cs"/>
                <w:b/>
                <w:bCs/>
                <w:cs/>
              </w:rPr>
              <w:t>สถาบัน</w:t>
            </w:r>
          </w:p>
          <w:p w:rsidR="00F60ABC" w:rsidRDefault="0068740B" w:rsidP="00F60ABC">
            <w:pPr>
              <w:tabs>
                <w:tab w:val="left" w:pos="72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F60ABC">
              <w:rPr>
                <w:rFonts w:ascii="TH SarabunPSK" w:eastAsia="Cordia New" w:hAnsi="TH SarabunPSK" w:cs="TH SarabunPSK" w:hint="cs"/>
                <w:b/>
                <w:bCs/>
                <w:cs/>
              </w:rPr>
              <w:t>การศึกษาที่จบ</w:t>
            </w:r>
          </w:p>
          <w:p w:rsidR="0068740B" w:rsidRPr="00F60ABC" w:rsidRDefault="0068740B" w:rsidP="00F60ABC">
            <w:pPr>
              <w:tabs>
                <w:tab w:val="left" w:pos="72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F60ABC">
              <w:rPr>
                <w:rFonts w:ascii="TH SarabunPSK" w:eastAsia="Cordia New" w:hAnsi="TH SarabunPSK" w:cs="TH SarabunPSK" w:hint="cs"/>
                <w:b/>
                <w:bCs/>
                <w:cs/>
              </w:rPr>
              <w:t>/ปีการศึกษาที่จบ</w:t>
            </w:r>
          </w:p>
        </w:tc>
        <w:tc>
          <w:tcPr>
            <w:tcW w:w="2250" w:type="dxa"/>
            <w:vAlign w:val="center"/>
          </w:tcPr>
          <w:p w:rsidR="0068740B" w:rsidRPr="00F60ABC" w:rsidRDefault="0068740B" w:rsidP="00F60ABC">
            <w:pPr>
              <w:tabs>
                <w:tab w:val="left" w:pos="72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F60ABC">
              <w:rPr>
                <w:rFonts w:ascii="TH SarabunPSK" w:eastAsia="Cordia New" w:hAnsi="TH SarabunPSK" w:cs="TH SarabunPSK"/>
                <w:b/>
                <w:bCs/>
                <w:cs/>
              </w:rPr>
              <w:t>ชื่อ-นามสกุล</w:t>
            </w:r>
          </w:p>
        </w:tc>
        <w:tc>
          <w:tcPr>
            <w:tcW w:w="2160" w:type="dxa"/>
            <w:vAlign w:val="center"/>
          </w:tcPr>
          <w:p w:rsidR="00F60ABC" w:rsidRDefault="0068740B" w:rsidP="00F60ABC">
            <w:pPr>
              <w:tabs>
                <w:tab w:val="left" w:pos="720"/>
              </w:tabs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60ABC">
              <w:rPr>
                <w:rFonts w:ascii="TH SarabunPSK" w:eastAsia="Cordia New" w:hAnsi="TH SarabunPSK" w:cs="TH SarabunPSK"/>
                <w:b/>
                <w:bCs/>
                <w:cs/>
              </w:rPr>
              <w:t>คุณวุฒิ</w:t>
            </w:r>
          </w:p>
          <w:p w:rsidR="0068740B" w:rsidRPr="00F60ABC" w:rsidRDefault="0068740B" w:rsidP="00F60ABC">
            <w:pPr>
              <w:tabs>
                <w:tab w:val="left" w:pos="720"/>
              </w:tabs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60ABC">
              <w:rPr>
                <w:rFonts w:ascii="TH SarabunPSK" w:eastAsia="Cordia New" w:hAnsi="TH SarabunPSK" w:cs="TH SarabunPSK"/>
                <w:b/>
                <w:bCs/>
                <w:cs/>
              </w:rPr>
              <w:t>/สาขาวิชา</w:t>
            </w:r>
            <w:r w:rsidRPr="00F60ABC">
              <w:rPr>
                <w:rFonts w:ascii="TH SarabunPSK" w:eastAsia="Cordia New" w:hAnsi="TH SarabunPSK" w:cs="TH SarabunPSK" w:hint="cs"/>
                <w:b/>
                <w:bCs/>
                <w:cs/>
              </w:rPr>
              <w:t>ที่จบ</w:t>
            </w:r>
          </w:p>
          <w:p w:rsidR="0068740B" w:rsidRPr="00F60ABC" w:rsidRDefault="0068740B" w:rsidP="00F60ABC">
            <w:pPr>
              <w:tabs>
                <w:tab w:val="left" w:pos="720"/>
              </w:tabs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F60ABC">
              <w:rPr>
                <w:rFonts w:ascii="TH SarabunPSK" w:eastAsia="Cordia New" w:hAnsi="TH SarabunPSK" w:cs="TH SarabunPSK" w:hint="cs"/>
                <w:b/>
                <w:bCs/>
                <w:cs/>
              </w:rPr>
              <w:t>(เรียงคุณวุฒิ เอก/โท/</w:t>
            </w:r>
            <w:r w:rsidR="00F60ABC">
              <w:rPr>
                <w:rFonts w:ascii="TH SarabunPSK" w:eastAsia="Cordia New" w:hAnsi="TH SarabunPSK" w:cs="TH SarabunPSK" w:hint="cs"/>
                <w:b/>
                <w:bCs/>
                <w:cs/>
              </w:rPr>
              <w:t>ต</w:t>
            </w:r>
            <w:r w:rsidRPr="00F60ABC">
              <w:rPr>
                <w:rFonts w:ascii="TH SarabunPSK" w:eastAsia="Cordia New" w:hAnsi="TH SarabunPSK" w:cs="TH SarabunPSK" w:hint="cs"/>
                <w:b/>
                <w:bCs/>
                <w:cs/>
              </w:rPr>
              <w:t>รี)</w:t>
            </w:r>
          </w:p>
        </w:tc>
        <w:tc>
          <w:tcPr>
            <w:tcW w:w="2453" w:type="dxa"/>
          </w:tcPr>
          <w:p w:rsidR="0068740B" w:rsidRPr="00F60ABC" w:rsidRDefault="0068740B" w:rsidP="00F60ABC">
            <w:pPr>
              <w:tabs>
                <w:tab w:val="left" w:pos="720"/>
              </w:tabs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60ABC">
              <w:rPr>
                <w:rFonts w:ascii="TH SarabunPSK" w:eastAsia="Cordia New" w:hAnsi="TH SarabunPSK" w:cs="TH SarabunPSK" w:hint="cs"/>
                <w:b/>
                <w:bCs/>
                <w:cs/>
              </w:rPr>
              <w:t>สถาบัน</w:t>
            </w:r>
          </w:p>
          <w:p w:rsidR="0068740B" w:rsidRPr="00F60ABC" w:rsidRDefault="0068740B" w:rsidP="00F60ABC">
            <w:pPr>
              <w:tabs>
                <w:tab w:val="left" w:pos="720"/>
              </w:tabs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60ABC">
              <w:rPr>
                <w:rFonts w:ascii="TH SarabunPSK" w:eastAsia="Cordia New" w:hAnsi="TH SarabunPSK" w:cs="TH SarabunPSK" w:hint="cs"/>
                <w:b/>
                <w:bCs/>
                <w:cs/>
              </w:rPr>
              <w:t>การศึกษาที่จบ</w:t>
            </w:r>
          </w:p>
          <w:p w:rsidR="0068740B" w:rsidRPr="00F60ABC" w:rsidRDefault="0068740B" w:rsidP="00F60ABC">
            <w:pPr>
              <w:tabs>
                <w:tab w:val="left" w:pos="72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F60ABC">
              <w:rPr>
                <w:rFonts w:ascii="TH SarabunPSK" w:eastAsia="Cordia New" w:hAnsi="TH SarabunPSK" w:cs="TH SarabunPSK" w:hint="cs"/>
                <w:b/>
                <w:bCs/>
                <w:cs/>
              </w:rPr>
              <w:t>/ปีการศึกษาที่จบ</w:t>
            </w:r>
          </w:p>
        </w:tc>
        <w:tc>
          <w:tcPr>
            <w:tcW w:w="1654" w:type="dxa"/>
            <w:vMerge/>
            <w:tcBorders>
              <w:bottom w:val="single" w:sz="4" w:space="0" w:color="auto"/>
            </w:tcBorders>
            <w:vAlign w:val="center"/>
          </w:tcPr>
          <w:p w:rsidR="0068740B" w:rsidRPr="00F60ABC" w:rsidRDefault="0068740B" w:rsidP="00F60ABC">
            <w:pPr>
              <w:tabs>
                <w:tab w:val="left" w:pos="72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</w:tr>
      <w:tr w:rsidR="003A2D54" w:rsidRPr="0068740B" w:rsidTr="003A2D54">
        <w:tc>
          <w:tcPr>
            <w:tcW w:w="2168" w:type="dxa"/>
          </w:tcPr>
          <w:p w:rsidR="003A2D54" w:rsidRPr="00991DCF" w:rsidRDefault="003A2D54" w:rsidP="00991DCF">
            <w:pPr>
              <w:tabs>
                <w:tab w:val="left" w:pos="720"/>
              </w:tabs>
              <w:rPr>
                <w:rFonts w:ascii="TH SarabunPSK" w:eastAsia="Cordia New" w:hAnsi="TH SarabunPSK" w:cs="TH SarabunPSK"/>
              </w:rPr>
            </w:pPr>
            <w:r w:rsidRPr="00991DCF">
              <w:rPr>
                <w:rFonts w:ascii="TH SarabunPSK" w:eastAsia="Cordia New" w:hAnsi="TH SarabunPSK" w:cs="TH SarabunPSK" w:hint="cs"/>
                <w:cs/>
              </w:rPr>
              <w:t>1</w:t>
            </w:r>
            <w:r w:rsidRPr="00991DCF">
              <w:rPr>
                <w:rFonts w:ascii="TH SarabunPSK" w:eastAsia="Cordia New" w:hAnsi="TH SarabunPSK" w:cs="TH SarabunPSK"/>
              </w:rPr>
              <w:t>.</w:t>
            </w:r>
            <w:r>
              <w:rPr>
                <w:rFonts w:ascii="TH SarabunPSK" w:eastAsia="Cordia New" w:hAnsi="TH SarabunPSK" w:cs="TH SarabunPSK" w:hint="cs"/>
                <w:cs/>
              </w:rPr>
              <w:t xml:space="preserve"> </w:t>
            </w:r>
            <w:r w:rsidRPr="00991DCF">
              <w:rPr>
                <w:rFonts w:ascii="TH SarabunPSK" w:eastAsia="Cordia New" w:hAnsi="TH SarabunPSK" w:cs="TH SarabunPSK" w:hint="cs"/>
                <w:cs/>
              </w:rPr>
              <w:t>อ.ศรินธร  ไชยรัตน์</w:t>
            </w:r>
            <w:r w:rsidRPr="00991DCF">
              <w:rPr>
                <w:rFonts w:ascii="TH SarabunPSK" w:eastAsia="Cordia New" w:hAnsi="TH SarabunPSK" w:cs="TH SarabunPSK"/>
              </w:rPr>
              <w:t xml:space="preserve">  </w:t>
            </w:r>
          </w:p>
        </w:tc>
        <w:tc>
          <w:tcPr>
            <w:tcW w:w="2179" w:type="dxa"/>
          </w:tcPr>
          <w:p w:rsidR="003A2D54" w:rsidRPr="00991DCF" w:rsidRDefault="003A2D54" w:rsidP="00941FA9">
            <w:pPr>
              <w:tabs>
                <w:tab w:val="left" w:pos="720"/>
              </w:tabs>
              <w:rPr>
                <w:rFonts w:ascii="TH SarabunPSK" w:eastAsia="Cordia New" w:hAnsi="TH SarabunPSK" w:cs="TH SarabunPSK"/>
              </w:rPr>
            </w:pPr>
            <w:r w:rsidRPr="00991DCF">
              <w:rPr>
                <w:rFonts w:ascii="TH SarabunPSK" w:eastAsia="Cordia New" w:hAnsi="TH SarabunPSK" w:cs="TH SarabunPSK" w:hint="cs"/>
                <w:cs/>
              </w:rPr>
              <w:t>บธ.ม.(บริหารธุรกิจ)</w:t>
            </w:r>
          </w:p>
          <w:p w:rsidR="003A2D54" w:rsidRPr="00991DCF" w:rsidRDefault="003A2D54" w:rsidP="00012F76">
            <w:pPr>
              <w:tabs>
                <w:tab w:val="left" w:pos="720"/>
              </w:tabs>
              <w:rPr>
                <w:rFonts w:ascii="TH SarabunPSK" w:eastAsia="Cordia New" w:hAnsi="TH SarabunPSK" w:cs="TH SarabunPSK"/>
              </w:rPr>
            </w:pPr>
            <w:r w:rsidRPr="00991DCF">
              <w:rPr>
                <w:rFonts w:ascii="TH SarabunPSK" w:eastAsia="Cordia New" w:hAnsi="TH SarabunPSK" w:cs="TH SarabunPSK" w:hint="cs"/>
                <w:cs/>
              </w:rPr>
              <w:t>บธ.บ.(การตลาด)</w:t>
            </w:r>
          </w:p>
        </w:tc>
        <w:tc>
          <w:tcPr>
            <w:tcW w:w="2446" w:type="dxa"/>
          </w:tcPr>
          <w:p w:rsidR="003A2D54" w:rsidRPr="00012F76" w:rsidRDefault="003A2D54" w:rsidP="00941FA9">
            <w:pPr>
              <w:tabs>
                <w:tab w:val="left" w:pos="720"/>
              </w:tabs>
              <w:rPr>
                <w:rFonts w:ascii="TH SarabunPSK" w:eastAsia="Cordia New" w:hAnsi="TH SarabunPSK" w:cs="TH SarabunPSK"/>
                <w:spacing w:val="-10"/>
              </w:rPr>
            </w:pPr>
            <w:r w:rsidRPr="00012F76">
              <w:rPr>
                <w:rFonts w:ascii="TH SarabunPSK" w:eastAsia="Cordia New" w:hAnsi="TH SarabunPSK" w:cs="TH SarabunPSK" w:hint="cs"/>
                <w:spacing w:val="-10"/>
                <w:cs/>
              </w:rPr>
              <w:t>มหาวิทยาลัยรามคำแหง</w:t>
            </w:r>
            <w:r w:rsidRPr="00012F76">
              <w:rPr>
                <w:rFonts w:ascii="TH SarabunPSK" w:eastAsia="Cordia New" w:hAnsi="TH SarabunPSK" w:cs="TH SarabunPSK"/>
                <w:spacing w:val="-10"/>
              </w:rPr>
              <w:t>,</w:t>
            </w:r>
            <w:r w:rsidRPr="00012F76">
              <w:rPr>
                <w:rFonts w:ascii="TH SarabunPSK" w:eastAsia="Cordia New" w:hAnsi="TH SarabunPSK" w:cs="TH SarabunPSK" w:hint="cs"/>
                <w:spacing w:val="-10"/>
                <w:cs/>
              </w:rPr>
              <w:t xml:space="preserve"> 2544</w:t>
            </w:r>
            <w:r w:rsidRPr="00012F76">
              <w:rPr>
                <w:rFonts w:ascii="TH SarabunPSK" w:eastAsia="Cordia New" w:hAnsi="TH SarabunPSK" w:cs="TH SarabunPSK"/>
                <w:spacing w:val="-10"/>
              </w:rPr>
              <w:t>.</w:t>
            </w:r>
          </w:p>
          <w:p w:rsidR="003A2D54" w:rsidRPr="00991DCF" w:rsidRDefault="003A2D54" w:rsidP="006C0447">
            <w:pPr>
              <w:tabs>
                <w:tab w:val="left" w:pos="720"/>
              </w:tabs>
              <w:rPr>
                <w:rFonts w:ascii="TH SarabunPSK" w:eastAsia="Cordia New" w:hAnsi="TH SarabunPSK" w:cs="TH SarabunPSK"/>
              </w:rPr>
            </w:pPr>
            <w:r w:rsidRPr="00991DCF">
              <w:rPr>
                <w:rFonts w:ascii="TH SarabunPSK" w:eastAsia="Cordia New" w:hAnsi="TH SarabunPSK" w:cs="TH SarabunPSK" w:hint="cs"/>
                <w:cs/>
              </w:rPr>
              <w:t>มหาวิทยาลัยกรุงเทพ</w:t>
            </w:r>
            <w:r w:rsidRPr="00991DCF">
              <w:rPr>
                <w:rFonts w:ascii="TH SarabunPSK" w:eastAsia="Cordia New" w:hAnsi="TH SarabunPSK" w:cs="TH SarabunPSK"/>
              </w:rPr>
              <w:t>,</w:t>
            </w:r>
            <w:r>
              <w:rPr>
                <w:rFonts w:ascii="TH SarabunPSK" w:eastAsia="Cordia New" w:hAnsi="TH SarabunPSK" w:cs="TH SarabunPSK" w:hint="cs"/>
                <w:cs/>
              </w:rPr>
              <w:t xml:space="preserve"> </w:t>
            </w:r>
            <w:r w:rsidRPr="00991DCF">
              <w:rPr>
                <w:rFonts w:ascii="TH SarabunPSK" w:eastAsia="Cordia New" w:hAnsi="TH SarabunPSK" w:cs="TH SarabunPSK" w:hint="cs"/>
                <w:cs/>
              </w:rPr>
              <w:t>2540</w:t>
            </w:r>
            <w:r w:rsidRPr="00991DCF">
              <w:rPr>
                <w:rFonts w:ascii="TH SarabunPSK" w:eastAsia="Cordia New" w:hAnsi="TH SarabunPSK" w:cs="TH SarabunPSK"/>
              </w:rPr>
              <w:t>.</w:t>
            </w:r>
          </w:p>
        </w:tc>
        <w:tc>
          <w:tcPr>
            <w:tcW w:w="2250" w:type="dxa"/>
          </w:tcPr>
          <w:p w:rsidR="003A2D54" w:rsidRPr="00991DCF" w:rsidRDefault="003A2D54" w:rsidP="00991DCF">
            <w:pPr>
              <w:tabs>
                <w:tab w:val="left" w:pos="720"/>
              </w:tabs>
              <w:rPr>
                <w:rFonts w:ascii="TH SarabunPSK" w:eastAsia="Cordia New" w:hAnsi="TH SarabunPSK" w:cs="TH SarabunPSK"/>
              </w:rPr>
            </w:pPr>
            <w:r w:rsidRPr="00991DCF">
              <w:rPr>
                <w:rFonts w:ascii="TH SarabunPSK" w:eastAsia="Cordia New" w:hAnsi="TH SarabunPSK" w:cs="TH SarabunPSK" w:hint="cs"/>
                <w:cs/>
              </w:rPr>
              <w:t>1.</w:t>
            </w:r>
            <w:r>
              <w:rPr>
                <w:rFonts w:ascii="TH SarabunPSK" w:eastAsia="Cordia New" w:hAnsi="TH SarabunPSK" w:cs="TH SarabunPSK" w:hint="cs"/>
                <w:cs/>
              </w:rPr>
              <w:t xml:space="preserve"> </w:t>
            </w:r>
            <w:r w:rsidRPr="00991DCF">
              <w:rPr>
                <w:rFonts w:ascii="TH SarabunPSK" w:eastAsia="Cordia New" w:hAnsi="TH SarabunPSK" w:cs="TH SarabunPSK" w:hint="cs"/>
                <w:cs/>
              </w:rPr>
              <w:t>อ.ศรินธร   ไชยรัตน์</w:t>
            </w:r>
            <w:r>
              <w:rPr>
                <w:rFonts w:ascii="TH SarabunPSK" w:eastAsia="Cordia New" w:hAnsi="TH SarabunPSK" w:cs="TH SarabunPSK"/>
              </w:rPr>
              <w:t>*</w:t>
            </w:r>
            <w:r w:rsidRPr="00991DCF">
              <w:rPr>
                <w:rFonts w:ascii="TH SarabunPSK" w:eastAsia="Cordia New" w:hAnsi="TH SarabunPSK" w:cs="TH SarabunPSK"/>
              </w:rPr>
              <w:t xml:space="preserve">    </w:t>
            </w:r>
          </w:p>
        </w:tc>
        <w:tc>
          <w:tcPr>
            <w:tcW w:w="2160" w:type="dxa"/>
          </w:tcPr>
          <w:p w:rsidR="003A2D54" w:rsidRPr="00991DCF" w:rsidRDefault="003A2D54" w:rsidP="00941FA9">
            <w:pPr>
              <w:tabs>
                <w:tab w:val="left" w:pos="720"/>
              </w:tabs>
              <w:rPr>
                <w:rFonts w:ascii="TH SarabunPSK" w:eastAsia="Cordia New" w:hAnsi="TH SarabunPSK" w:cs="TH SarabunPSK"/>
              </w:rPr>
            </w:pPr>
            <w:r w:rsidRPr="00991DCF">
              <w:rPr>
                <w:rFonts w:ascii="TH SarabunPSK" w:eastAsia="Cordia New" w:hAnsi="TH SarabunPSK" w:cs="TH SarabunPSK" w:hint="cs"/>
                <w:cs/>
              </w:rPr>
              <w:t>บธ.ม.(</w:t>
            </w:r>
            <w:bookmarkStart w:id="0" w:name="_GoBack"/>
            <w:bookmarkEnd w:id="0"/>
            <w:r w:rsidRPr="00991DCF">
              <w:rPr>
                <w:rFonts w:ascii="TH SarabunPSK" w:eastAsia="Cordia New" w:hAnsi="TH SarabunPSK" w:cs="TH SarabunPSK" w:hint="cs"/>
                <w:cs/>
              </w:rPr>
              <w:t>บริหารธุรกิจ)</w:t>
            </w:r>
          </w:p>
          <w:p w:rsidR="003A2D54" w:rsidRPr="00991DCF" w:rsidRDefault="003A2D54" w:rsidP="00012F76">
            <w:pPr>
              <w:tabs>
                <w:tab w:val="left" w:pos="720"/>
              </w:tabs>
              <w:rPr>
                <w:rFonts w:ascii="TH SarabunPSK" w:eastAsia="Cordia New" w:hAnsi="TH SarabunPSK" w:cs="TH SarabunPSK"/>
              </w:rPr>
            </w:pPr>
            <w:r w:rsidRPr="00991DCF">
              <w:rPr>
                <w:rFonts w:ascii="TH SarabunPSK" w:eastAsia="Cordia New" w:hAnsi="TH SarabunPSK" w:cs="TH SarabunPSK" w:hint="cs"/>
                <w:cs/>
              </w:rPr>
              <w:t>บธ.บ.(การตลาด)</w:t>
            </w:r>
          </w:p>
        </w:tc>
        <w:tc>
          <w:tcPr>
            <w:tcW w:w="2453" w:type="dxa"/>
          </w:tcPr>
          <w:p w:rsidR="003A2D54" w:rsidRPr="00012F76" w:rsidRDefault="003A2D54" w:rsidP="00807455">
            <w:pPr>
              <w:tabs>
                <w:tab w:val="left" w:pos="720"/>
              </w:tabs>
              <w:rPr>
                <w:rFonts w:ascii="TH SarabunPSK" w:eastAsia="Cordia New" w:hAnsi="TH SarabunPSK" w:cs="TH SarabunPSK"/>
                <w:spacing w:val="-10"/>
              </w:rPr>
            </w:pPr>
            <w:r w:rsidRPr="00012F76">
              <w:rPr>
                <w:rFonts w:ascii="TH SarabunPSK" w:eastAsia="Cordia New" w:hAnsi="TH SarabunPSK" w:cs="TH SarabunPSK" w:hint="cs"/>
                <w:spacing w:val="-10"/>
                <w:cs/>
              </w:rPr>
              <w:t>มหาวิทยาลัยรามคำแหง</w:t>
            </w:r>
            <w:r w:rsidRPr="00012F76">
              <w:rPr>
                <w:rFonts w:ascii="TH SarabunPSK" w:eastAsia="Cordia New" w:hAnsi="TH SarabunPSK" w:cs="TH SarabunPSK"/>
                <w:spacing w:val="-10"/>
              </w:rPr>
              <w:t>,</w:t>
            </w:r>
            <w:r w:rsidRPr="00012F76">
              <w:rPr>
                <w:rFonts w:ascii="TH SarabunPSK" w:eastAsia="Cordia New" w:hAnsi="TH SarabunPSK" w:cs="TH SarabunPSK" w:hint="cs"/>
                <w:spacing w:val="-10"/>
                <w:cs/>
              </w:rPr>
              <w:t xml:space="preserve"> 2544</w:t>
            </w:r>
            <w:r w:rsidRPr="00012F76">
              <w:rPr>
                <w:rFonts w:ascii="TH SarabunPSK" w:eastAsia="Cordia New" w:hAnsi="TH SarabunPSK" w:cs="TH SarabunPSK"/>
                <w:spacing w:val="-10"/>
              </w:rPr>
              <w:t>.</w:t>
            </w:r>
          </w:p>
          <w:p w:rsidR="003A2D54" w:rsidRPr="00991DCF" w:rsidRDefault="003A2D54" w:rsidP="00807455">
            <w:pPr>
              <w:tabs>
                <w:tab w:val="left" w:pos="720"/>
              </w:tabs>
              <w:rPr>
                <w:rFonts w:ascii="TH SarabunPSK" w:eastAsia="Cordia New" w:hAnsi="TH SarabunPSK" w:cs="TH SarabunPSK"/>
              </w:rPr>
            </w:pPr>
            <w:r w:rsidRPr="00991DCF">
              <w:rPr>
                <w:rFonts w:ascii="TH SarabunPSK" w:eastAsia="Cordia New" w:hAnsi="TH SarabunPSK" w:cs="TH SarabunPSK" w:hint="cs"/>
                <w:cs/>
              </w:rPr>
              <w:t>มหาวิทยาลัยกรุงเทพ</w:t>
            </w:r>
            <w:r w:rsidRPr="00991DCF">
              <w:rPr>
                <w:rFonts w:ascii="TH SarabunPSK" w:eastAsia="Cordia New" w:hAnsi="TH SarabunPSK" w:cs="TH SarabunPSK"/>
              </w:rPr>
              <w:t>,</w:t>
            </w:r>
            <w:r>
              <w:rPr>
                <w:rFonts w:ascii="TH SarabunPSK" w:eastAsia="Cordia New" w:hAnsi="TH SarabunPSK" w:cs="TH SarabunPSK" w:hint="cs"/>
                <w:cs/>
              </w:rPr>
              <w:t xml:space="preserve"> </w:t>
            </w:r>
            <w:r w:rsidRPr="00991DCF">
              <w:rPr>
                <w:rFonts w:ascii="TH SarabunPSK" w:eastAsia="Cordia New" w:hAnsi="TH SarabunPSK" w:cs="TH SarabunPSK" w:hint="cs"/>
                <w:cs/>
              </w:rPr>
              <w:t>2540</w:t>
            </w:r>
            <w:r w:rsidRPr="00991DCF">
              <w:rPr>
                <w:rFonts w:ascii="TH SarabunPSK" w:eastAsia="Cordia New" w:hAnsi="TH SarabunPSK" w:cs="TH SarabunPSK"/>
              </w:rPr>
              <w:t>.</w:t>
            </w:r>
          </w:p>
        </w:tc>
        <w:tc>
          <w:tcPr>
            <w:tcW w:w="1654" w:type="dxa"/>
            <w:vMerge w:val="restart"/>
            <w:tcBorders>
              <w:bottom w:val="nil"/>
            </w:tcBorders>
          </w:tcPr>
          <w:p w:rsidR="003A2D54" w:rsidRPr="006E5F15" w:rsidRDefault="003A2D54" w:rsidP="00D8722C">
            <w:pPr>
              <w:tabs>
                <w:tab w:val="left" w:pos="720"/>
              </w:tabs>
              <w:jc w:val="thaiDistribute"/>
              <w:rPr>
                <w:rFonts w:ascii="TH SarabunPSK" w:eastAsia="Cordia New" w:hAnsi="TH SarabunPSK" w:cs="TH SarabunPSK"/>
              </w:rPr>
            </w:pPr>
            <w:r w:rsidRPr="006E5F15">
              <w:rPr>
                <w:rFonts w:ascii="TH SarabunPSK" w:eastAsia="Cordia New" w:hAnsi="TH SarabunPSK" w:cs="TH SarabunPSK" w:hint="cs"/>
                <w:cs/>
              </w:rPr>
              <w:t xml:space="preserve">เนื่องจากมีการปรับเปลี่ยนโครงสร้างบุคลากรของคณะจึงทำให้ </w:t>
            </w:r>
          </w:p>
          <w:p w:rsidR="003A2D54" w:rsidRPr="006E5F15" w:rsidRDefault="003A2D54" w:rsidP="00D8722C">
            <w:pPr>
              <w:jc w:val="thaiDistribute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6E5F15">
              <w:rPr>
                <w:rFonts w:ascii="TH SarabunPSK" w:eastAsia="Cordia New" w:hAnsi="TH SarabunPSK" w:cs="TH SarabunPSK" w:hint="cs"/>
                <w:cs/>
              </w:rPr>
              <w:t>มีการเปลี่ยนแปลงอาจารย์ประจำ-หลักสูตรใหม่เพื่อให้เป็นไป</w:t>
            </w:r>
            <w:r w:rsidRPr="006E5F15">
              <w:rPr>
                <w:rFonts w:ascii="TH SarabunPSK" w:hAnsi="TH SarabunPSK" w:cs="TH SarabunPSK" w:hint="cs"/>
                <w:cs/>
              </w:rPr>
              <w:t>เป็นไปตามเกณฑ์มาตรฐานหลักสูตรระดับปริญญาตรี พ.ศ. 2548</w:t>
            </w:r>
          </w:p>
        </w:tc>
      </w:tr>
      <w:tr w:rsidR="003A2D54" w:rsidRPr="0068740B" w:rsidTr="003A2D54">
        <w:tc>
          <w:tcPr>
            <w:tcW w:w="2168" w:type="dxa"/>
          </w:tcPr>
          <w:p w:rsidR="003A2D54" w:rsidRPr="00991DCF" w:rsidRDefault="003A2D54" w:rsidP="00991DCF">
            <w:pPr>
              <w:tabs>
                <w:tab w:val="left" w:pos="720"/>
              </w:tabs>
              <w:rPr>
                <w:rFonts w:ascii="TH SarabunPSK" w:eastAsia="Cordia New" w:hAnsi="TH SarabunPSK" w:cs="TH SarabunPSK"/>
              </w:rPr>
            </w:pPr>
            <w:r w:rsidRPr="00991DCF">
              <w:rPr>
                <w:rFonts w:ascii="TH SarabunPSK" w:eastAsia="Cordia New" w:hAnsi="TH SarabunPSK" w:cs="TH SarabunPSK" w:hint="cs"/>
                <w:cs/>
              </w:rPr>
              <w:t>2</w:t>
            </w:r>
            <w:r w:rsidRPr="00991DCF">
              <w:rPr>
                <w:rFonts w:ascii="TH SarabunPSK" w:eastAsia="Cordia New" w:hAnsi="TH SarabunPSK" w:cs="TH SarabunPSK"/>
              </w:rPr>
              <w:t>.</w:t>
            </w:r>
            <w:r>
              <w:rPr>
                <w:rFonts w:ascii="TH SarabunPSK" w:eastAsia="Cordia New" w:hAnsi="TH SarabunPSK" w:cs="TH SarabunPSK"/>
              </w:rPr>
              <w:t xml:space="preserve"> </w:t>
            </w:r>
            <w:r w:rsidRPr="00991DCF">
              <w:rPr>
                <w:rFonts w:ascii="TH SarabunPSK" w:eastAsia="Cordia New" w:hAnsi="TH SarabunPSK" w:cs="TH SarabunPSK" w:hint="cs"/>
                <w:cs/>
              </w:rPr>
              <w:t>อ.ธันย์นิชา วิโรจน์รุจน์</w:t>
            </w:r>
            <w:r w:rsidRPr="00991DCF">
              <w:rPr>
                <w:rFonts w:ascii="TH SarabunPSK" w:eastAsia="Cordia New" w:hAnsi="TH SarabunPSK" w:cs="TH SarabunPSK"/>
              </w:rPr>
              <w:t xml:space="preserve">  </w:t>
            </w:r>
          </w:p>
        </w:tc>
        <w:tc>
          <w:tcPr>
            <w:tcW w:w="2179" w:type="dxa"/>
          </w:tcPr>
          <w:p w:rsidR="003A2D54" w:rsidRPr="00991DCF" w:rsidRDefault="003A2D54" w:rsidP="00F16FF9">
            <w:pPr>
              <w:tabs>
                <w:tab w:val="left" w:pos="720"/>
              </w:tabs>
              <w:rPr>
                <w:rFonts w:ascii="TH SarabunPSK" w:eastAsia="Cordia New" w:hAnsi="TH SarabunPSK" w:cs="TH SarabunPSK"/>
              </w:rPr>
            </w:pPr>
            <w:r w:rsidRPr="00991DCF">
              <w:rPr>
                <w:rFonts w:ascii="TH SarabunPSK" w:eastAsia="Cordia New" w:hAnsi="TH SarabunPSK" w:cs="TH SarabunPSK" w:hint="cs"/>
                <w:cs/>
              </w:rPr>
              <w:t>บธ.ม.(การตลาด)</w:t>
            </w:r>
          </w:p>
          <w:p w:rsidR="003A2D54" w:rsidRPr="00991DCF" w:rsidRDefault="003A2D54" w:rsidP="00991DCF">
            <w:pPr>
              <w:tabs>
                <w:tab w:val="left" w:pos="720"/>
              </w:tabs>
              <w:rPr>
                <w:rFonts w:ascii="TH SarabunPSK" w:eastAsia="Cordia New" w:hAnsi="TH SarabunPSK" w:cs="TH SarabunPSK"/>
              </w:rPr>
            </w:pPr>
            <w:r w:rsidRPr="00991DCF">
              <w:rPr>
                <w:rFonts w:ascii="TH SarabunPSK" w:eastAsia="Cordia New" w:hAnsi="TH SarabunPSK" w:cs="TH SarabunPSK" w:hint="cs"/>
                <w:cs/>
              </w:rPr>
              <w:t>นศ.บ</w:t>
            </w:r>
            <w:r>
              <w:rPr>
                <w:rFonts w:ascii="TH SarabunPSK" w:eastAsia="Cordia New" w:hAnsi="TH SarabunPSK" w:cs="TH SarabunPSK" w:hint="cs"/>
                <w:cs/>
              </w:rPr>
              <w:t>.</w:t>
            </w:r>
            <w:r w:rsidRPr="00991DCF">
              <w:rPr>
                <w:rFonts w:ascii="TH SarabunPSK" w:eastAsia="Cordia New" w:hAnsi="TH SarabunPSK" w:cs="TH SarabunPSK" w:hint="cs"/>
                <w:cs/>
              </w:rPr>
              <w:t>(การประชาสัมพันธ์)</w:t>
            </w:r>
          </w:p>
        </w:tc>
        <w:tc>
          <w:tcPr>
            <w:tcW w:w="2446" w:type="dxa"/>
          </w:tcPr>
          <w:p w:rsidR="003A2D54" w:rsidRPr="00991DCF" w:rsidRDefault="003A2D54" w:rsidP="00F16FF9">
            <w:pPr>
              <w:tabs>
                <w:tab w:val="left" w:pos="720"/>
              </w:tabs>
              <w:rPr>
                <w:rFonts w:ascii="TH SarabunPSK" w:eastAsia="Cordia New" w:hAnsi="TH SarabunPSK" w:cs="TH SarabunPSK"/>
              </w:rPr>
            </w:pPr>
            <w:r w:rsidRPr="00991DCF">
              <w:rPr>
                <w:rFonts w:ascii="TH SarabunPSK" w:eastAsia="Cordia New" w:hAnsi="TH SarabunPSK" w:cs="TH SarabunPSK" w:hint="cs"/>
                <w:cs/>
              </w:rPr>
              <w:t>มหาวิทยาลัยศรีปทุม</w:t>
            </w:r>
            <w:r w:rsidRPr="00991DCF">
              <w:rPr>
                <w:rFonts w:ascii="TH SarabunPSK" w:eastAsia="Cordia New" w:hAnsi="TH SarabunPSK" w:cs="TH SarabunPSK"/>
              </w:rPr>
              <w:t>,</w:t>
            </w:r>
            <w:r>
              <w:rPr>
                <w:rFonts w:ascii="TH SarabunPSK" w:eastAsia="Cordia New" w:hAnsi="TH SarabunPSK" w:cs="TH SarabunPSK" w:hint="cs"/>
                <w:cs/>
              </w:rPr>
              <w:t xml:space="preserve"> </w:t>
            </w:r>
            <w:r w:rsidRPr="00991DCF">
              <w:rPr>
                <w:rFonts w:ascii="TH SarabunPSK" w:eastAsia="Cordia New" w:hAnsi="TH SarabunPSK" w:cs="TH SarabunPSK" w:hint="cs"/>
                <w:cs/>
              </w:rPr>
              <w:t>2542</w:t>
            </w:r>
            <w:r w:rsidRPr="00991DCF">
              <w:rPr>
                <w:rFonts w:ascii="TH SarabunPSK" w:eastAsia="Cordia New" w:hAnsi="TH SarabunPSK" w:cs="TH SarabunPSK"/>
              </w:rPr>
              <w:t>.</w:t>
            </w:r>
          </w:p>
          <w:p w:rsidR="003A2D54" w:rsidRPr="00D8722C" w:rsidRDefault="003A2D54" w:rsidP="00991DCF">
            <w:pPr>
              <w:tabs>
                <w:tab w:val="left" w:pos="720"/>
              </w:tabs>
              <w:rPr>
                <w:rFonts w:ascii="TH SarabunPSK" w:eastAsia="Cordia New" w:hAnsi="TH SarabunPSK" w:cs="TH SarabunPSK"/>
                <w:spacing w:val="-10"/>
              </w:rPr>
            </w:pPr>
            <w:r w:rsidRPr="00D8722C">
              <w:rPr>
                <w:rFonts w:ascii="TH SarabunPSK" w:eastAsia="Cordia New" w:hAnsi="TH SarabunPSK" w:cs="TH SarabunPSK" w:hint="cs"/>
                <w:spacing w:val="-10"/>
                <w:cs/>
              </w:rPr>
              <w:t>มหาวิทยาลัยเซนต์จอห์น</w:t>
            </w:r>
            <w:r w:rsidRPr="00D8722C">
              <w:rPr>
                <w:rFonts w:ascii="TH SarabunPSK" w:eastAsia="Cordia New" w:hAnsi="TH SarabunPSK" w:cs="TH SarabunPSK"/>
                <w:spacing w:val="-10"/>
              </w:rPr>
              <w:t xml:space="preserve">, </w:t>
            </w:r>
            <w:r w:rsidRPr="00D8722C">
              <w:rPr>
                <w:rFonts w:ascii="TH SarabunPSK" w:eastAsia="Cordia New" w:hAnsi="TH SarabunPSK" w:cs="TH SarabunPSK" w:hint="cs"/>
                <w:spacing w:val="-10"/>
                <w:cs/>
              </w:rPr>
              <w:t>2537</w:t>
            </w:r>
            <w:r w:rsidRPr="00D8722C">
              <w:rPr>
                <w:rFonts w:ascii="TH SarabunPSK" w:eastAsia="Cordia New" w:hAnsi="TH SarabunPSK" w:cs="TH SarabunPSK"/>
                <w:spacing w:val="-10"/>
              </w:rPr>
              <w:t>.</w:t>
            </w:r>
          </w:p>
        </w:tc>
        <w:tc>
          <w:tcPr>
            <w:tcW w:w="2250" w:type="dxa"/>
          </w:tcPr>
          <w:p w:rsidR="003A2D54" w:rsidRPr="00991DCF" w:rsidRDefault="003A2D54" w:rsidP="00991DCF">
            <w:pPr>
              <w:tabs>
                <w:tab w:val="left" w:pos="720"/>
              </w:tabs>
              <w:rPr>
                <w:rFonts w:ascii="TH SarabunPSK" w:eastAsia="Cordia New" w:hAnsi="TH SarabunPSK" w:cs="TH SarabunPSK"/>
              </w:rPr>
            </w:pPr>
            <w:r w:rsidRPr="00991DCF">
              <w:rPr>
                <w:rFonts w:ascii="TH SarabunPSK" w:eastAsia="Cordia New" w:hAnsi="TH SarabunPSK" w:cs="TH SarabunPSK" w:hint="cs"/>
                <w:cs/>
              </w:rPr>
              <w:t>2</w:t>
            </w:r>
            <w:r w:rsidRPr="00991DCF">
              <w:rPr>
                <w:rFonts w:ascii="TH SarabunPSK" w:eastAsia="Cordia New" w:hAnsi="TH SarabunPSK" w:cs="TH SarabunPSK"/>
              </w:rPr>
              <w:t>.</w:t>
            </w:r>
            <w:r>
              <w:rPr>
                <w:rFonts w:ascii="TH SarabunPSK" w:eastAsia="Cordia New" w:hAnsi="TH SarabunPSK" w:cs="TH SarabunPSK"/>
              </w:rPr>
              <w:t xml:space="preserve"> </w:t>
            </w:r>
            <w:r w:rsidRPr="00991DCF">
              <w:rPr>
                <w:rFonts w:ascii="TH SarabunPSK" w:eastAsia="Cordia New" w:hAnsi="TH SarabunPSK" w:cs="TH SarabunPSK" w:hint="cs"/>
                <w:cs/>
              </w:rPr>
              <w:t>อ.ธันย์นิชา วิโรจน์รุจน์</w:t>
            </w:r>
            <w:r>
              <w:rPr>
                <w:rFonts w:ascii="TH SarabunPSK" w:eastAsia="Cordia New" w:hAnsi="TH SarabunPSK" w:cs="TH SarabunPSK"/>
              </w:rPr>
              <w:t>*</w:t>
            </w:r>
            <w:r w:rsidRPr="00991DCF">
              <w:rPr>
                <w:rFonts w:ascii="TH SarabunPSK" w:eastAsia="Cordia New" w:hAnsi="TH SarabunPSK" w:cs="TH SarabunPSK"/>
              </w:rPr>
              <w:t xml:space="preserve">    </w:t>
            </w:r>
          </w:p>
        </w:tc>
        <w:tc>
          <w:tcPr>
            <w:tcW w:w="2160" w:type="dxa"/>
          </w:tcPr>
          <w:p w:rsidR="003A2D54" w:rsidRPr="00991DCF" w:rsidRDefault="003A2D54" w:rsidP="00F16FF9">
            <w:pPr>
              <w:tabs>
                <w:tab w:val="left" w:pos="720"/>
              </w:tabs>
              <w:rPr>
                <w:rFonts w:ascii="TH SarabunPSK" w:eastAsia="Cordia New" w:hAnsi="TH SarabunPSK" w:cs="TH SarabunPSK"/>
              </w:rPr>
            </w:pPr>
            <w:r w:rsidRPr="00991DCF">
              <w:rPr>
                <w:rFonts w:ascii="TH SarabunPSK" w:eastAsia="Cordia New" w:hAnsi="TH SarabunPSK" w:cs="TH SarabunPSK" w:hint="cs"/>
                <w:cs/>
              </w:rPr>
              <w:t>บธ.ม.(การตลาด)</w:t>
            </w:r>
          </w:p>
          <w:p w:rsidR="003A2D54" w:rsidRPr="00991DCF" w:rsidRDefault="003A2D54" w:rsidP="00D8722C">
            <w:pPr>
              <w:tabs>
                <w:tab w:val="left" w:pos="720"/>
              </w:tabs>
              <w:rPr>
                <w:rFonts w:ascii="TH SarabunPSK" w:eastAsia="Cordia New" w:hAnsi="TH SarabunPSK" w:cs="TH SarabunPSK"/>
              </w:rPr>
            </w:pPr>
            <w:r w:rsidRPr="00991DCF">
              <w:rPr>
                <w:rFonts w:ascii="TH SarabunPSK" w:eastAsia="Cordia New" w:hAnsi="TH SarabunPSK" w:cs="TH SarabunPSK" w:hint="cs"/>
                <w:cs/>
              </w:rPr>
              <w:t>นศ.บ</w:t>
            </w:r>
            <w:r>
              <w:rPr>
                <w:rFonts w:ascii="TH SarabunPSK" w:eastAsia="Cordia New" w:hAnsi="TH SarabunPSK" w:cs="TH SarabunPSK" w:hint="cs"/>
                <w:cs/>
              </w:rPr>
              <w:t>.</w:t>
            </w:r>
            <w:r w:rsidRPr="00991DCF">
              <w:rPr>
                <w:rFonts w:ascii="TH SarabunPSK" w:eastAsia="Cordia New" w:hAnsi="TH SarabunPSK" w:cs="TH SarabunPSK" w:hint="cs"/>
                <w:cs/>
              </w:rPr>
              <w:t>(การประชาสัมพันธ์)</w:t>
            </w:r>
          </w:p>
        </w:tc>
        <w:tc>
          <w:tcPr>
            <w:tcW w:w="2453" w:type="dxa"/>
          </w:tcPr>
          <w:p w:rsidR="003A2D54" w:rsidRPr="00991DCF" w:rsidRDefault="003A2D54" w:rsidP="00807455">
            <w:pPr>
              <w:tabs>
                <w:tab w:val="left" w:pos="720"/>
              </w:tabs>
              <w:rPr>
                <w:rFonts w:ascii="TH SarabunPSK" w:eastAsia="Cordia New" w:hAnsi="TH SarabunPSK" w:cs="TH SarabunPSK"/>
              </w:rPr>
            </w:pPr>
            <w:r w:rsidRPr="00991DCF">
              <w:rPr>
                <w:rFonts w:ascii="TH SarabunPSK" w:eastAsia="Cordia New" w:hAnsi="TH SarabunPSK" w:cs="TH SarabunPSK" w:hint="cs"/>
                <w:cs/>
              </w:rPr>
              <w:t>มหาวิทยาลัยศรีปทุม</w:t>
            </w:r>
            <w:r w:rsidRPr="00991DCF">
              <w:rPr>
                <w:rFonts w:ascii="TH SarabunPSK" w:eastAsia="Cordia New" w:hAnsi="TH SarabunPSK" w:cs="TH SarabunPSK"/>
              </w:rPr>
              <w:t>,</w:t>
            </w:r>
            <w:r>
              <w:rPr>
                <w:rFonts w:ascii="TH SarabunPSK" w:eastAsia="Cordia New" w:hAnsi="TH SarabunPSK" w:cs="TH SarabunPSK" w:hint="cs"/>
                <w:cs/>
              </w:rPr>
              <w:t xml:space="preserve"> </w:t>
            </w:r>
            <w:r w:rsidRPr="00991DCF">
              <w:rPr>
                <w:rFonts w:ascii="TH SarabunPSK" w:eastAsia="Cordia New" w:hAnsi="TH SarabunPSK" w:cs="TH SarabunPSK" w:hint="cs"/>
                <w:cs/>
              </w:rPr>
              <w:t>2542</w:t>
            </w:r>
            <w:r w:rsidRPr="00991DCF">
              <w:rPr>
                <w:rFonts w:ascii="TH SarabunPSK" w:eastAsia="Cordia New" w:hAnsi="TH SarabunPSK" w:cs="TH SarabunPSK"/>
              </w:rPr>
              <w:t>.</w:t>
            </w:r>
          </w:p>
          <w:p w:rsidR="003A2D54" w:rsidRPr="00D8722C" w:rsidRDefault="003A2D54" w:rsidP="00807455">
            <w:pPr>
              <w:tabs>
                <w:tab w:val="left" w:pos="720"/>
              </w:tabs>
              <w:rPr>
                <w:rFonts w:ascii="TH SarabunPSK" w:eastAsia="Cordia New" w:hAnsi="TH SarabunPSK" w:cs="TH SarabunPSK"/>
                <w:spacing w:val="-10"/>
              </w:rPr>
            </w:pPr>
            <w:r w:rsidRPr="00D8722C">
              <w:rPr>
                <w:rFonts w:ascii="TH SarabunPSK" w:eastAsia="Cordia New" w:hAnsi="TH SarabunPSK" w:cs="TH SarabunPSK" w:hint="cs"/>
                <w:spacing w:val="-10"/>
                <w:cs/>
              </w:rPr>
              <w:t>มหาวิทยาลัยเซนต์จอห์น</w:t>
            </w:r>
            <w:r w:rsidRPr="00D8722C">
              <w:rPr>
                <w:rFonts w:ascii="TH SarabunPSK" w:eastAsia="Cordia New" w:hAnsi="TH SarabunPSK" w:cs="TH SarabunPSK"/>
                <w:spacing w:val="-10"/>
              </w:rPr>
              <w:t xml:space="preserve">, </w:t>
            </w:r>
            <w:r w:rsidRPr="00D8722C">
              <w:rPr>
                <w:rFonts w:ascii="TH SarabunPSK" w:eastAsia="Cordia New" w:hAnsi="TH SarabunPSK" w:cs="TH SarabunPSK" w:hint="cs"/>
                <w:spacing w:val="-10"/>
                <w:cs/>
              </w:rPr>
              <w:t>2537</w:t>
            </w:r>
            <w:r w:rsidRPr="00D8722C">
              <w:rPr>
                <w:rFonts w:ascii="TH SarabunPSK" w:eastAsia="Cordia New" w:hAnsi="TH SarabunPSK" w:cs="TH SarabunPSK"/>
                <w:spacing w:val="-10"/>
              </w:rPr>
              <w:t>.</w:t>
            </w:r>
          </w:p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3A2D54" w:rsidRPr="0068740B" w:rsidRDefault="003A2D54" w:rsidP="0068740B">
            <w:pPr>
              <w:tabs>
                <w:tab w:val="left" w:pos="720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A2D54" w:rsidRPr="0068740B" w:rsidTr="003A2D54">
        <w:tc>
          <w:tcPr>
            <w:tcW w:w="2168" w:type="dxa"/>
          </w:tcPr>
          <w:p w:rsidR="003A2D54" w:rsidRPr="00991DCF" w:rsidRDefault="003A2D54" w:rsidP="00991DCF">
            <w:pPr>
              <w:tabs>
                <w:tab w:val="left" w:pos="720"/>
              </w:tabs>
              <w:rPr>
                <w:rFonts w:ascii="TH SarabunPSK" w:eastAsia="Cordia New" w:hAnsi="TH SarabunPSK" w:cs="TH SarabunPSK"/>
              </w:rPr>
            </w:pPr>
            <w:r w:rsidRPr="00991DCF">
              <w:rPr>
                <w:rFonts w:ascii="TH SarabunPSK" w:eastAsia="Cordia New" w:hAnsi="TH SarabunPSK" w:cs="TH SarabunPSK" w:hint="cs"/>
                <w:cs/>
              </w:rPr>
              <w:t>3</w:t>
            </w:r>
            <w:r w:rsidRPr="00991DCF">
              <w:rPr>
                <w:rFonts w:ascii="TH SarabunPSK" w:eastAsia="Cordia New" w:hAnsi="TH SarabunPSK" w:cs="TH SarabunPSK"/>
              </w:rPr>
              <w:t>.</w:t>
            </w:r>
            <w:r>
              <w:rPr>
                <w:rFonts w:ascii="TH SarabunPSK" w:eastAsia="Cordia New" w:hAnsi="TH SarabunPSK" w:cs="TH SarabunPSK" w:hint="cs"/>
                <w:cs/>
              </w:rPr>
              <w:t xml:space="preserve"> </w:t>
            </w:r>
            <w:r w:rsidRPr="00991DCF">
              <w:rPr>
                <w:rFonts w:ascii="TH SarabunPSK" w:eastAsia="Cordia New" w:hAnsi="TH SarabunPSK" w:cs="TH SarabunPSK" w:hint="cs"/>
                <w:cs/>
              </w:rPr>
              <w:t>อ.อัญชลี เยาวราช</w:t>
            </w:r>
            <w:r w:rsidRPr="00991DCF">
              <w:rPr>
                <w:rFonts w:ascii="TH SarabunPSK" w:eastAsia="Cordia New" w:hAnsi="TH SarabunPSK" w:cs="TH SarabunPSK"/>
              </w:rPr>
              <w:t xml:space="preserve">  </w:t>
            </w:r>
          </w:p>
        </w:tc>
        <w:tc>
          <w:tcPr>
            <w:tcW w:w="2179" w:type="dxa"/>
          </w:tcPr>
          <w:p w:rsidR="003A2D54" w:rsidRDefault="003A2D54" w:rsidP="00F44CD3">
            <w:pPr>
              <w:tabs>
                <w:tab w:val="left" w:pos="720"/>
              </w:tabs>
              <w:rPr>
                <w:rFonts w:ascii="TH SarabunPSK" w:eastAsia="Cordia New" w:hAnsi="TH SarabunPSK" w:cs="TH SarabunPSK"/>
              </w:rPr>
            </w:pPr>
            <w:r w:rsidRPr="00991DCF">
              <w:rPr>
                <w:rFonts w:ascii="TH SarabunPSK" w:eastAsia="Cordia New" w:hAnsi="TH SarabunPSK" w:cs="TH SarabunPSK" w:hint="cs"/>
                <w:cs/>
              </w:rPr>
              <w:t>บธ.ม.(การตลาด)</w:t>
            </w:r>
          </w:p>
          <w:p w:rsidR="003A2D54" w:rsidRPr="00991DCF" w:rsidRDefault="003A2D54" w:rsidP="00F44CD3">
            <w:pPr>
              <w:tabs>
                <w:tab w:val="left" w:pos="720"/>
              </w:tabs>
              <w:rPr>
                <w:rFonts w:ascii="TH SarabunPSK" w:eastAsia="Cordia New" w:hAnsi="TH SarabunPSK" w:cs="TH SarabunPSK"/>
              </w:rPr>
            </w:pPr>
          </w:p>
          <w:p w:rsidR="003A2D54" w:rsidRPr="00991DCF" w:rsidRDefault="003A2D54" w:rsidP="00D8722C">
            <w:pPr>
              <w:tabs>
                <w:tab w:val="left" w:pos="720"/>
              </w:tabs>
              <w:rPr>
                <w:rFonts w:ascii="TH SarabunPSK" w:eastAsia="Cordia New" w:hAnsi="TH SarabunPSK" w:cs="TH SarabunPSK"/>
              </w:rPr>
            </w:pPr>
            <w:r w:rsidRPr="00991DCF">
              <w:rPr>
                <w:rFonts w:ascii="TH SarabunPSK" w:eastAsia="Cordia New" w:hAnsi="TH SarabunPSK" w:cs="TH SarabunPSK" w:hint="cs"/>
                <w:cs/>
              </w:rPr>
              <w:t>บธ.บ.(การจัดการทั่วไป)</w:t>
            </w:r>
          </w:p>
        </w:tc>
        <w:tc>
          <w:tcPr>
            <w:tcW w:w="2446" w:type="dxa"/>
          </w:tcPr>
          <w:p w:rsidR="003A2D54" w:rsidRPr="00991DCF" w:rsidRDefault="003A2D54" w:rsidP="0068740B">
            <w:pPr>
              <w:tabs>
                <w:tab w:val="left" w:pos="720"/>
              </w:tabs>
              <w:rPr>
                <w:rFonts w:ascii="TH SarabunPSK" w:eastAsia="Cordia New" w:hAnsi="TH SarabunPSK" w:cs="TH SarabunPSK"/>
              </w:rPr>
            </w:pPr>
            <w:r w:rsidRPr="00D8722C">
              <w:rPr>
                <w:rFonts w:ascii="TH SarabunPSK" w:eastAsia="Cordia New" w:hAnsi="TH SarabunPSK" w:cs="TH SarabunPSK" w:hint="cs"/>
                <w:spacing w:val="-8"/>
                <w:cs/>
              </w:rPr>
              <w:t>มหาวิทยาลัยศรีนครินทรวิโรฒ</w:t>
            </w:r>
            <w:r w:rsidRPr="00D8722C">
              <w:rPr>
                <w:rFonts w:ascii="TH SarabunPSK" w:eastAsia="Cordia New" w:hAnsi="TH SarabunPSK" w:cs="TH SarabunPSK"/>
                <w:spacing w:val="-8"/>
              </w:rPr>
              <w:t>,</w:t>
            </w:r>
            <w:r w:rsidRPr="00991DCF">
              <w:rPr>
                <w:rFonts w:ascii="TH SarabunPSK" w:eastAsia="Cordia New" w:hAnsi="TH SarabunPSK" w:cs="TH SarabunPSK"/>
              </w:rPr>
              <w:t xml:space="preserve"> </w:t>
            </w:r>
            <w:r w:rsidRPr="00991DCF">
              <w:rPr>
                <w:rFonts w:ascii="TH SarabunPSK" w:eastAsia="Cordia New" w:hAnsi="TH SarabunPSK" w:cs="TH SarabunPSK" w:hint="cs"/>
                <w:cs/>
              </w:rPr>
              <w:t>2548</w:t>
            </w:r>
            <w:r w:rsidRPr="00991DCF">
              <w:rPr>
                <w:rFonts w:ascii="TH SarabunPSK" w:eastAsia="Cordia New" w:hAnsi="TH SarabunPSK" w:cs="TH SarabunPSK"/>
              </w:rPr>
              <w:t>.</w:t>
            </w:r>
          </w:p>
          <w:p w:rsidR="003A2D54" w:rsidRPr="00D8722C" w:rsidRDefault="003A2D54" w:rsidP="00D8722C">
            <w:pPr>
              <w:tabs>
                <w:tab w:val="left" w:pos="720"/>
              </w:tabs>
              <w:rPr>
                <w:rFonts w:ascii="TH SarabunPSK" w:eastAsia="Cordia New" w:hAnsi="TH SarabunPSK" w:cs="TH SarabunPSK"/>
                <w:spacing w:val="-18"/>
              </w:rPr>
            </w:pPr>
            <w:r w:rsidRPr="00D8722C">
              <w:rPr>
                <w:rFonts w:ascii="TH SarabunPSK" w:eastAsia="Cordia New" w:hAnsi="TH SarabunPSK" w:cs="TH SarabunPSK" w:hint="cs"/>
                <w:spacing w:val="-18"/>
                <w:cs/>
              </w:rPr>
              <w:t>มหาวิทยาลัยอุบลราชธานี</w:t>
            </w:r>
            <w:r w:rsidRPr="00D8722C">
              <w:rPr>
                <w:rFonts w:ascii="TH SarabunPSK" w:eastAsia="Cordia New" w:hAnsi="TH SarabunPSK" w:cs="TH SarabunPSK"/>
                <w:spacing w:val="-18"/>
              </w:rPr>
              <w:t xml:space="preserve">, </w:t>
            </w:r>
            <w:r w:rsidRPr="00D8722C">
              <w:rPr>
                <w:rFonts w:ascii="TH SarabunPSK" w:eastAsia="Cordia New" w:hAnsi="TH SarabunPSK" w:cs="TH SarabunPSK" w:hint="cs"/>
                <w:spacing w:val="-18"/>
                <w:cs/>
              </w:rPr>
              <w:t>2546</w:t>
            </w:r>
            <w:r w:rsidRPr="00D8722C">
              <w:rPr>
                <w:rFonts w:ascii="TH SarabunPSK" w:eastAsia="Cordia New" w:hAnsi="TH SarabunPSK" w:cs="TH SarabunPSK"/>
                <w:spacing w:val="-18"/>
              </w:rPr>
              <w:t>.</w:t>
            </w:r>
          </w:p>
        </w:tc>
        <w:tc>
          <w:tcPr>
            <w:tcW w:w="2250" w:type="dxa"/>
          </w:tcPr>
          <w:p w:rsidR="003A2D54" w:rsidRPr="00991DCF" w:rsidRDefault="003A2D54" w:rsidP="00F44CD3">
            <w:pPr>
              <w:tabs>
                <w:tab w:val="left" w:pos="720"/>
              </w:tabs>
              <w:rPr>
                <w:rFonts w:ascii="TH SarabunPSK" w:eastAsia="Cordia New" w:hAnsi="TH SarabunPSK" w:cs="TH SarabunPSK"/>
              </w:rPr>
            </w:pPr>
            <w:r w:rsidRPr="00991DCF">
              <w:rPr>
                <w:rFonts w:ascii="TH SarabunPSK" w:eastAsia="Cordia New" w:hAnsi="TH SarabunPSK" w:cs="TH SarabunPSK" w:hint="cs"/>
                <w:cs/>
              </w:rPr>
              <w:t>3</w:t>
            </w:r>
            <w:r w:rsidRPr="00991DCF">
              <w:rPr>
                <w:rFonts w:ascii="TH SarabunPSK" w:eastAsia="Cordia New" w:hAnsi="TH SarabunPSK" w:cs="TH SarabunPSK"/>
              </w:rPr>
              <w:t xml:space="preserve">. </w:t>
            </w:r>
            <w:r>
              <w:rPr>
                <w:rFonts w:ascii="TH SarabunPSK" w:eastAsia="Cordia New" w:hAnsi="TH SarabunPSK" w:cs="TH SarabunPSK" w:hint="cs"/>
                <w:cs/>
              </w:rPr>
              <w:t>อ.</w:t>
            </w:r>
            <w:r w:rsidRPr="00991DCF">
              <w:rPr>
                <w:rFonts w:ascii="TH SarabunPSK" w:eastAsia="Cordia New" w:hAnsi="TH SarabunPSK" w:cs="TH SarabunPSK" w:hint="cs"/>
                <w:cs/>
              </w:rPr>
              <w:t>อัญชลี เยาวราช</w:t>
            </w:r>
            <w:r>
              <w:rPr>
                <w:rFonts w:ascii="TH SarabunPSK" w:eastAsia="Cordia New" w:hAnsi="TH SarabunPSK" w:cs="TH SarabunPSK"/>
              </w:rPr>
              <w:t>*</w:t>
            </w:r>
            <w:r w:rsidRPr="00991DCF">
              <w:rPr>
                <w:rFonts w:ascii="TH SarabunPSK" w:eastAsia="Cordia New" w:hAnsi="TH SarabunPSK" w:cs="TH SarabunPSK"/>
              </w:rPr>
              <w:t xml:space="preserve">  </w:t>
            </w:r>
          </w:p>
        </w:tc>
        <w:tc>
          <w:tcPr>
            <w:tcW w:w="2160" w:type="dxa"/>
          </w:tcPr>
          <w:p w:rsidR="003A2D54" w:rsidRDefault="003A2D54" w:rsidP="00674D10">
            <w:pPr>
              <w:tabs>
                <w:tab w:val="left" w:pos="720"/>
              </w:tabs>
              <w:rPr>
                <w:rFonts w:ascii="TH SarabunPSK" w:eastAsia="Cordia New" w:hAnsi="TH SarabunPSK" w:cs="TH SarabunPSK"/>
              </w:rPr>
            </w:pPr>
            <w:r w:rsidRPr="00991DCF">
              <w:rPr>
                <w:rFonts w:ascii="TH SarabunPSK" w:eastAsia="Cordia New" w:hAnsi="TH SarabunPSK" w:cs="TH SarabunPSK" w:hint="cs"/>
                <w:cs/>
              </w:rPr>
              <w:t>บธ.ม. (การตลาด)</w:t>
            </w:r>
          </w:p>
          <w:p w:rsidR="003A2D54" w:rsidRPr="00991DCF" w:rsidRDefault="003A2D54" w:rsidP="00674D10">
            <w:pPr>
              <w:tabs>
                <w:tab w:val="left" w:pos="720"/>
              </w:tabs>
              <w:rPr>
                <w:rFonts w:ascii="TH SarabunPSK" w:eastAsia="Cordia New" w:hAnsi="TH SarabunPSK" w:cs="TH SarabunPSK"/>
              </w:rPr>
            </w:pPr>
          </w:p>
          <w:p w:rsidR="003A2D54" w:rsidRPr="00991DCF" w:rsidRDefault="003A2D54" w:rsidP="00674D10">
            <w:pPr>
              <w:tabs>
                <w:tab w:val="left" w:pos="720"/>
              </w:tabs>
              <w:rPr>
                <w:rFonts w:ascii="TH SarabunPSK" w:eastAsia="Cordia New" w:hAnsi="TH SarabunPSK" w:cs="TH SarabunPSK"/>
              </w:rPr>
            </w:pPr>
            <w:r w:rsidRPr="00991DCF">
              <w:rPr>
                <w:rFonts w:ascii="TH SarabunPSK" w:eastAsia="Cordia New" w:hAnsi="TH SarabunPSK" w:cs="TH SarabunPSK" w:hint="cs"/>
                <w:cs/>
              </w:rPr>
              <w:t>บธ.บ. (การจัดการทั่วไป)</w:t>
            </w:r>
          </w:p>
        </w:tc>
        <w:tc>
          <w:tcPr>
            <w:tcW w:w="2453" w:type="dxa"/>
          </w:tcPr>
          <w:p w:rsidR="003A2D54" w:rsidRPr="00991DCF" w:rsidRDefault="003A2D54" w:rsidP="00807455">
            <w:pPr>
              <w:tabs>
                <w:tab w:val="left" w:pos="720"/>
              </w:tabs>
              <w:rPr>
                <w:rFonts w:ascii="TH SarabunPSK" w:eastAsia="Cordia New" w:hAnsi="TH SarabunPSK" w:cs="TH SarabunPSK"/>
              </w:rPr>
            </w:pPr>
            <w:r w:rsidRPr="00D8722C">
              <w:rPr>
                <w:rFonts w:ascii="TH SarabunPSK" w:eastAsia="Cordia New" w:hAnsi="TH SarabunPSK" w:cs="TH SarabunPSK" w:hint="cs"/>
                <w:spacing w:val="-8"/>
                <w:cs/>
              </w:rPr>
              <w:t>มหาวิทยาลัยศรีนครินทรวิโรฒ</w:t>
            </w:r>
            <w:r w:rsidRPr="00D8722C">
              <w:rPr>
                <w:rFonts w:ascii="TH SarabunPSK" w:eastAsia="Cordia New" w:hAnsi="TH SarabunPSK" w:cs="TH SarabunPSK"/>
                <w:spacing w:val="-8"/>
              </w:rPr>
              <w:t>,</w:t>
            </w:r>
            <w:r w:rsidRPr="00991DCF">
              <w:rPr>
                <w:rFonts w:ascii="TH SarabunPSK" w:eastAsia="Cordia New" w:hAnsi="TH SarabunPSK" w:cs="TH SarabunPSK"/>
              </w:rPr>
              <w:t xml:space="preserve"> </w:t>
            </w:r>
            <w:r w:rsidRPr="00991DCF">
              <w:rPr>
                <w:rFonts w:ascii="TH SarabunPSK" w:eastAsia="Cordia New" w:hAnsi="TH SarabunPSK" w:cs="TH SarabunPSK" w:hint="cs"/>
                <w:cs/>
              </w:rPr>
              <w:t>2548</w:t>
            </w:r>
            <w:r w:rsidRPr="00991DCF">
              <w:rPr>
                <w:rFonts w:ascii="TH SarabunPSK" w:eastAsia="Cordia New" w:hAnsi="TH SarabunPSK" w:cs="TH SarabunPSK"/>
              </w:rPr>
              <w:t>.</w:t>
            </w:r>
          </w:p>
          <w:p w:rsidR="003A2D54" w:rsidRPr="00D8722C" w:rsidRDefault="003A2D54" w:rsidP="00807455">
            <w:pPr>
              <w:tabs>
                <w:tab w:val="left" w:pos="720"/>
              </w:tabs>
              <w:rPr>
                <w:rFonts w:ascii="TH SarabunPSK" w:eastAsia="Cordia New" w:hAnsi="TH SarabunPSK" w:cs="TH SarabunPSK"/>
                <w:spacing w:val="-18"/>
              </w:rPr>
            </w:pPr>
            <w:r w:rsidRPr="00D8722C">
              <w:rPr>
                <w:rFonts w:ascii="TH SarabunPSK" w:eastAsia="Cordia New" w:hAnsi="TH SarabunPSK" w:cs="TH SarabunPSK" w:hint="cs"/>
                <w:spacing w:val="-18"/>
                <w:cs/>
              </w:rPr>
              <w:t>มหาวิทยาลัยอุบลราชธานี</w:t>
            </w:r>
            <w:r w:rsidRPr="00D8722C">
              <w:rPr>
                <w:rFonts w:ascii="TH SarabunPSK" w:eastAsia="Cordia New" w:hAnsi="TH SarabunPSK" w:cs="TH SarabunPSK"/>
                <w:spacing w:val="-18"/>
              </w:rPr>
              <w:t xml:space="preserve">, </w:t>
            </w:r>
            <w:r w:rsidRPr="00D8722C">
              <w:rPr>
                <w:rFonts w:ascii="TH SarabunPSK" w:eastAsia="Cordia New" w:hAnsi="TH SarabunPSK" w:cs="TH SarabunPSK" w:hint="cs"/>
                <w:spacing w:val="-18"/>
                <w:cs/>
              </w:rPr>
              <w:t>2546</w:t>
            </w:r>
            <w:r w:rsidRPr="00D8722C">
              <w:rPr>
                <w:rFonts w:ascii="TH SarabunPSK" w:eastAsia="Cordia New" w:hAnsi="TH SarabunPSK" w:cs="TH SarabunPSK"/>
                <w:spacing w:val="-18"/>
              </w:rPr>
              <w:t>.</w:t>
            </w:r>
          </w:p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3A2D54" w:rsidRPr="0068740B" w:rsidRDefault="003A2D54" w:rsidP="0068740B">
            <w:pPr>
              <w:tabs>
                <w:tab w:val="left" w:pos="720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A2D54" w:rsidRPr="0068740B" w:rsidTr="003A2D54">
        <w:trPr>
          <w:trHeight w:val="1569"/>
        </w:trPr>
        <w:tc>
          <w:tcPr>
            <w:tcW w:w="2168" w:type="dxa"/>
          </w:tcPr>
          <w:p w:rsidR="003A2D54" w:rsidRPr="00991DCF" w:rsidRDefault="003A2D54" w:rsidP="00F44CD3">
            <w:pPr>
              <w:tabs>
                <w:tab w:val="left" w:pos="720"/>
              </w:tabs>
              <w:rPr>
                <w:rFonts w:ascii="TH SarabunPSK" w:eastAsia="Cordia New" w:hAnsi="TH SarabunPSK" w:cs="TH SarabunPSK"/>
              </w:rPr>
            </w:pPr>
            <w:r w:rsidRPr="00991DCF">
              <w:rPr>
                <w:rFonts w:ascii="TH SarabunPSK" w:eastAsia="Cordia New" w:hAnsi="TH SarabunPSK" w:cs="TH SarabunPSK" w:hint="cs"/>
                <w:cs/>
              </w:rPr>
              <w:t>4</w:t>
            </w:r>
            <w:r w:rsidRPr="00991DCF">
              <w:rPr>
                <w:rFonts w:ascii="TH SarabunPSK" w:eastAsia="Cordia New" w:hAnsi="TH SarabunPSK" w:cs="TH SarabunPSK"/>
              </w:rPr>
              <w:t>.</w:t>
            </w:r>
            <w:r>
              <w:rPr>
                <w:rFonts w:ascii="TH SarabunPSK" w:eastAsia="Cordia New" w:hAnsi="TH SarabunPSK" w:cs="TH SarabunPSK"/>
              </w:rPr>
              <w:t xml:space="preserve"> </w:t>
            </w:r>
            <w:r w:rsidRPr="00991DCF">
              <w:rPr>
                <w:rFonts w:ascii="TH SarabunPSK" w:eastAsia="Cordia New" w:hAnsi="TH SarabunPSK" w:cs="TH SarabunPSK" w:hint="cs"/>
                <w:cs/>
              </w:rPr>
              <w:t>อ.</w:t>
            </w:r>
            <w:r>
              <w:rPr>
                <w:rFonts w:ascii="TH SarabunPSK" w:eastAsia="Cordia New" w:hAnsi="TH SarabunPSK" w:cs="TH SarabunPSK" w:hint="cs"/>
                <w:cs/>
              </w:rPr>
              <w:t>ร.ต.</w:t>
            </w:r>
            <w:r w:rsidRPr="00991DCF">
              <w:rPr>
                <w:rFonts w:ascii="TH SarabunPSK" w:eastAsia="Cordia New" w:hAnsi="TH SarabunPSK" w:cs="TH SarabunPSK"/>
                <w:cs/>
              </w:rPr>
              <w:t>สมชาย</w:t>
            </w:r>
          </w:p>
          <w:p w:rsidR="003A2D54" w:rsidRPr="00991DCF" w:rsidRDefault="003A2D54" w:rsidP="006E5F15">
            <w:pPr>
              <w:tabs>
                <w:tab w:val="left" w:pos="720"/>
              </w:tabs>
              <w:rPr>
                <w:rFonts w:ascii="TH SarabunPSK" w:eastAsia="Cordia New" w:hAnsi="TH SarabunPSK" w:cs="TH SarabunPSK"/>
              </w:rPr>
            </w:pPr>
            <w:r w:rsidRPr="00991DCF">
              <w:rPr>
                <w:rFonts w:ascii="TH SarabunPSK" w:eastAsia="Cordia New" w:hAnsi="TH SarabunPSK" w:cs="TH SarabunPSK"/>
                <w:cs/>
              </w:rPr>
              <w:t>ประกิตเจริญ</w:t>
            </w:r>
            <w:r>
              <w:rPr>
                <w:rFonts w:ascii="TH SarabunPSK" w:eastAsia="Cordia New" w:hAnsi="TH SarabunPSK" w:cs="TH SarabunPSK" w:hint="cs"/>
                <w:cs/>
              </w:rPr>
              <w:t>สุข</w:t>
            </w:r>
          </w:p>
        </w:tc>
        <w:tc>
          <w:tcPr>
            <w:tcW w:w="2179" w:type="dxa"/>
          </w:tcPr>
          <w:p w:rsidR="003A2D54" w:rsidRPr="00991DCF" w:rsidRDefault="003A2D54" w:rsidP="00F44CD3">
            <w:pPr>
              <w:tabs>
                <w:tab w:val="left" w:pos="720"/>
              </w:tabs>
              <w:rPr>
                <w:rFonts w:ascii="TH SarabunPSK" w:eastAsia="Cordia New" w:hAnsi="TH SarabunPSK" w:cs="TH SarabunPSK"/>
              </w:rPr>
            </w:pPr>
            <w:r w:rsidRPr="00991DCF">
              <w:rPr>
                <w:rFonts w:ascii="TH SarabunPSK" w:eastAsia="Cordia New" w:hAnsi="TH SarabunPSK" w:cs="TH SarabunPSK" w:hint="cs"/>
                <w:cs/>
              </w:rPr>
              <w:t xml:space="preserve">บธ.ม.(การจัดการ </w:t>
            </w:r>
          </w:p>
          <w:p w:rsidR="003A2D54" w:rsidRPr="00991DCF" w:rsidRDefault="003A2D54" w:rsidP="00F44CD3">
            <w:pPr>
              <w:tabs>
                <w:tab w:val="left" w:pos="720"/>
              </w:tabs>
              <w:rPr>
                <w:rFonts w:ascii="TH SarabunPSK" w:eastAsia="Cordia New" w:hAnsi="TH SarabunPSK" w:cs="TH SarabunPSK"/>
              </w:rPr>
            </w:pPr>
            <w:r w:rsidRPr="00991DCF">
              <w:rPr>
                <w:rFonts w:ascii="TH SarabunPSK" w:eastAsia="Cordia New" w:hAnsi="TH SarabunPSK" w:cs="TH SarabunPSK" w:hint="cs"/>
                <w:cs/>
              </w:rPr>
              <w:t>บธ.บ.(การจัดการทั่วไป)</w:t>
            </w:r>
          </w:p>
        </w:tc>
        <w:tc>
          <w:tcPr>
            <w:tcW w:w="2446" w:type="dxa"/>
          </w:tcPr>
          <w:p w:rsidR="003A2D54" w:rsidRPr="00D8722C" w:rsidRDefault="003A2D54" w:rsidP="0068740B">
            <w:pPr>
              <w:tabs>
                <w:tab w:val="left" w:pos="720"/>
              </w:tabs>
              <w:rPr>
                <w:rFonts w:ascii="TH SarabunPSK" w:eastAsia="Cordia New" w:hAnsi="TH SarabunPSK" w:cs="TH SarabunPSK"/>
                <w:spacing w:val="-18"/>
              </w:rPr>
            </w:pPr>
            <w:r w:rsidRPr="00D8722C">
              <w:rPr>
                <w:rFonts w:ascii="TH SarabunPSK" w:eastAsia="Cordia New" w:hAnsi="TH SarabunPSK" w:cs="TH SarabunPSK"/>
                <w:spacing w:val="-8"/>
                <w:cs/>
              </w:rPr>
              <w:t>มหาวิทยาลัยศรีนครินทรวิโรฒ</w:t>
            </w:r>
            <w:r w:rsidRPr="00D8722C">
              <w:rPr>
                <w:rFonts w:ascii="TH SarabunPSK" w:eastAsia="Cordia New" w:hAnsi="TH SarabunPSK" w:cs="TH SarabunPSK"/>
                <w:spacing w:val="-8"/>
              </w:rPr>
              <w:t>,</w:t>
            </w:r>
            <w:r w:rsidRPr="00D8722C">
              <w:rPr>
                <w:rFonts w:ascii="TH SarabunPSK" w:eastAsia="Cordia New" w:hAnsi="TH SarabunPSK" w:cs="TH SarabunPSK" w:hint="cs"/>
                <w:spacing w:val="-8"/>
                <w:cs/>
              </w:rPr>
              <w:t xml:space="preserve"> </w:t>
            </w:r>
            <w:r w:rsidRPr="00D8722C">
              <w:rPr>
                <w:rFonts w:ascii="TH SarabunPSK" w:eastAsia="Cordia New" w:hAnsi="TH SarabunPSK" w:cs="TH SarabunPSK" w:hint="cs"/>
                <w:spacing w:val="-18"/>
                <w:cs/>
              </w:rPr>
              <w:t>2547</w:t>
            </w:r>
            <w:r w:rsidRPr="00D8722C">
              <w:rPr>
                <w:rFonts w:ascii="TH SarabunPSK" w:eastAsia="Cordia New" w:hAnsi="TH SarabunPSK" w:cs="TH SarabunPSK"/>
                <w:spacing w:val="-18"/>
              </w:rPr>
              <w:t>.</w:t>
            </w:r>
          </w:p>
          <w:p w:rsidR="003A2D54" w:rsidRPr="00991DCF" w:rsidRDefault="003A2D54" w:rsidP="00D8722C">
            <w:pPr>
              <w:tabs>
                <w:tab w:val="left" w:pos="720"/>
              </w:tabs>
              <w:rPr>
                <w:rFonts w:ascii="TH SarabunPSK" w:eastAsia="Cordia New" w:hAnsi="TH SarabunPSK" w:cs="TH SarabunPSK"/>
              </w:rPr>
            </w:pPr>
            <w:r w:rsidRPr="00D8722C">
              <w:rPr>
                <w:rFonts w:ascii="TH SarabunPSK" w:eastAsia="Cordia New" w:hAnsi="TH SarabunPSK" w:cs="TH SarabunPSK"/>
                <w:spacing w:val="-10"/>
                <w:cs/>
              </w:rPr>
              <w:t>มหาวิทยาลัยสุโขทัยธรรมาธิ</w:t>
            </w:r>
            <w:r w:rsidRPr="00D8722C">
              <w:rPr>
                <w:rFonts w:ascii="TH SarabunPSK" w:eastAsia="Cordia New" w:hAnsi="TH SarabunPSK" w:cs="TH SarabunPSK" w:hint="cs"/>
                <w:spacing w:val="-10"/>
                <w:cs/>
              </w:rPr>
              <w:t>ราช</w:t>
            </w:r>
            <w:r w:rsidRPr="00D8722C">
              <w:rPr>
                <w:rFonts w:ascii="TH SarabunPSK" w:eastAsia="Cordia New" w:hAnsi="TH SarabunPSK" w:cs="TH SarabunPSK"/>
                <w:spacing w:val="-10"/>
              </w:rPr>
              <w:t>,</w:t>
            </w:r>
            <w:r w:rsidRPr="00991DCF">
              <w:rPr>
                <w:rFonts w:ascii="TH SarabunPSK" w:eastAsia="Cordia New" w:hAnsi="TH SarabunPSK" w:cs="TH SarabunPSK"/>
              </w:rPr>
              <w:t xml:space="preserve"> </w:t>
            </w:r>
            <w:r w:rsidRPr="00991DCF">
              <w:rPr>
                <w:rFonts w:ascii="TH SarabunPSK" w:eastAsia="Cordia New" w:hAnsi="TH SarabunPSK" w:cs="TH SarabunPSK" w:hint="cs"/>
                <w:cs/>
              </w:rPr>
              <w:t>2529</w:t>
            </w:r>
            <w:r w:rsidRPr="00991DCF">
              <w:rPr>
                <w:rFonts w:ascii="TH SarabunPSK" w:eastAsia="Cordia New" w:hAnsi="TH SarabunPSK" w:cs="TH SarabunPSK"/>
              </w:rPr>
              <w:t>.</w:t>
            </w:r>
          </w:p>
        </w:tc>
        <w:tc>
          <w:tcPr>
            <w:tcW w:w="2250" w:type="dxa"/>
          </w:tcPr>
          <w:p w:rsidR="003A2D54" w:rsidRDefault="003A2D54" w:rsidP="00D8722C">
            <w:pPr>
              <w:tabs>
                <w:tab w:val="left" w:pos="720"/>
              </w:tabs>
              <w:rPr>
                <w:rFonts w:ascii="TH SarabunPSK" w:eastAsia="Cordia New" w:hAnsi="TH SarabunPSK" w:cs="TH SarabunPSK"/>
              </w:rPr>
            </w:pPr>
            <w:r w:rsidRPr="00991DCF">
              <w:rPr>
                <w:rFonts w:ascii="TH SarabunPSK" w:eastAsia="Cordia New" w:hAnsi="TH SarabunPSK" w:cs="TH SarabunPSK" w:hint="cs"/>
                <w:cs/>
              </w:rPr>
              <w:t>4.</w:t>
            </w:r>
            <w:r>
              <w:rPr>
                <w:rFonts w:ascii="TH SarabunPSK" w:eastAsia="Cordia New" w:hAnsi="TH SarabunPSK" w:cs="TH SarabunPSK" w:hint="cs"/>
                <w:cs/>
              </w:rPr>
              <w:t xml:space="preserve"> </w:t>
            </w:r>
            <w:r w:rsidRPr="00991DCF">
              <w:rPr>
                <w:rFonts w:ascii="TH SarabunPSK" w:eastAsia="Cordia New" w:hAnsi="TH SarabunPSK" w:cs="TH SarabunPSK" w:hint="cs"/>
                <w:cs/>
              </w:rPr>
              <w:t>อ.</w:t>
            </w:r>
            <w:r>
              <w:rPr>
                <w:rFonts w:ascii="TH SarabunPSK" w:eastAsia="Cordia New" w:hAnsi="TH SarabunPSK" w:cs="TH SarabunPSK"/>
                <w:cs/>
              </w:rPr>
              <w:t>ร.</w:t>
            </w:r>
            <w:r>
              <w:rPr>
                <w:rFonts w:ascii="TH SarabunPSK" w:eastAsia="Cordia New" w:hAnsi="TH SarabunPSK" w:cs="TH SarabunPSK" w:hint="cs"/>
                <w:cs/>
              </w:rPr>
              <w:t>ต.</w:t>
            </w:r>
            <w:r w:rsidRPr="00991DCF">
              <w:rPr>
                <w:rFonts w:ascii="TH SarabunPSK" w:eastAsia="Cordia New" w:hAnsi="TH SarabunPSK" w:cs="TH SarabunPSK"/>
                <w:cs/>
              </w:rPr>
              <w:t>สมชาย</w:t>
            </w:r>
          </w:p>
          <w:p w:rsidR="003A2D54" w:rsidRPr="00991DCF" w:rsidRDefault="003A2D54" w:rsidP="00D8722C">
            <w:pPr>
              <w:tabs>
                <w:tab w:val="left" w:pos="720"/>
              </w:tabs>
              <w:rPr>
                <w:rFonts w:ascii="TH SarabunPSK" w:eastAsia="Cordia New" w:hAnsi="TH SarabunPSK" w:cs="TH SarabunPSK"/>
              </w:rPr>
            </w:pPr>
            <w:r w:rsidRPr="00991DCF">
              <w:rPr>
                <w:rFonts w:ascii="TH SarabunPSK" w:eastAsia="Cordia New" w:hAnsi="TH SarabunPSK" w:cs="TH SarabunPSK"/>
                <w:cs/>
              </w:rPr>
              <w:t>ประกิตเจริญสุข</w:t>
            </w:r>
            <w:r w:rsidRPr="00991DCF">
              <w:rPr>
                <w:rFonts w:ascii="TH SarabunPSK" w:eastAsia="Cordia New" w:hAnsi="TH SarabunPSK" w:cs="TH SarabunPSK"/>
              </w:rPr>
              <w:t xml:space="preserve"> </w:t>
            </w:r>
            <w:r>
              <w:rPr>
                <w:rFonts w:ascii="TH SarabunPSK" w:eastAsia="Cordia New" w:hAnsi="TH SarabunPSK" w:cs="TH SarabunPSK"/>
              </w:rPr>
              <w:t>*</w:t>
            </w:r>
            <w:r w:rsidRPr="00991DCF">
              <w:rPr>
                <w:rFonts w:ascii="TH SarabunPSK" w:eastAsia="Cordia New" w:hAnsi="TH SarabunPSK" w:cs="TH SarabunPSK"/>
              </w:rPr>
              <w:t xml:space="preserve"> </w:t>
            </w:r>
          </w:p>
        </w:tc>
        <w:tc>
          <w:tcPr>
            <w:tcW w:w="2160" w:type="dxa"/>
          </w:tcPr>
          <w:p w:rsidR="003A2D54" w:rsidRPr="00991DCF" w:rsidRDefault="003A2D54" w:rsidP="0068740B">
            <w:pPr>
              <w:tabs>
                <w:tab w:val="left" w:pos="720"/>
              </w:tabs>
              <w:rPr>
                <w:rFonts w:ascii="TH SarabunPSK" w:eastAsia="Cordia New" w:hAnsi="TH SarabunPSK" w:cs="TH SarabunPSK"/>
              </w:rPr>
            </w:pPr>
            <w:r w:rsidRPr="00991DCF">
              <w:rPr>
                <w:rFonts w:ascii="TH SarabunPSK" w:eastAsia="Cordia New" w:hAnsi="TH SarabunPSK" w:cs="TH SarabunPSK" w:hint="cs"/>
                <w:cs/>
              </w:rPr>
              <w:t>บธ.ม. (การจัดการ</w:t>
            </w:r>
          </w:p>
          <w:p w:rsidR="003A2D54" w:rsidRPr="00991DCF" w:rsidRDefault="003A2D54" w:rsidP="0068740B">
            <w:pPr>
              <w:tabs>
                <w:tab w:val="left" w:pos="720"/>
              </w:tabs>
              <w:rPr>
                <w:rFonts w:ascii="TH SarabunPSK" w:eastAsia="Cordia New" w:hAnsi="TH SarabunPSK" w:cs="TH SarabunPSK"/>
              </w:rPr>
            </w:pPr>
          </w:p>
          <w:p w:rsidR="003A2D54" w:rsidRPr="00991DCF" w:rsidRDefault="003A2D54" w:rsidP="0068740B">
            <w:pPr>
              <w:tabs>
                <w:tab w:val="left" w:pos="720"/>
              </w:tabs>
              <w:rPr>
                <w:rFonts w:ascii="TH SarabunPSK" w:eastAsia="Cordia New" w:hAnsi="TH SarabunPSK" w:cs="TH SarabunPSK"/>
              </w:rPr>
            </w:pPr>
            <w:r w:rsidRPr="00991DCF">
              <w:rPr>
                <w:rFonts w:ascii="TH SarabunPSK" w:eastAsia="Cordia New" w:hAnsi="TH SarabunPSK" w:cs="TH SarabunPSK" w:hint="cs"/>
                <w:cs/>
              </w:rPr>
              <w:t>บธ.บ.(การจัดการทั่วไป)</w:t>
            </w:r>
          </w:p>
        </w:tc>
        <w:tc>
          <w:tcPr>
            <w:tcW w:w="2453" w:type="dxa"/>
          </w:tcPr>
          <w:p w:rsidR="003A2D54" w:rsidRPr="00991DCF" w:rsidRDefault="003A2D54" w:rsidP="00807455">
            <w:pPr>
              <w:tabs>
                <w:tab w:val="left" w:pos="720"/>
              </w:tabs>
              <w:rPr>
                <w:rFonts w:ascii="TH SarabunPSK" w:eastAsia="Cordia New" w:hAnsi="TH SarabunPSK" w:cs="TH SarabunPSK"/>
              </w:rPr>
            </w:pPr>
            <w:r w:rsidRPr="00D8722C">
              <w:rPr>
                <w:rFonts w:ascii="TH SarabunPSK" w:eastAsia="Cordia New" w:hAnsi="TH SarabunPSK" w:cs="TH SarabunPSK"/>
                <w:spacing w:val="-12"/>
                <w:cs/>
              </w:rPr>
              <w:t>มหาวิทยาลัยศรีนครินทรวิโรฒ</w:t>
            </w:r>
            <w:r w:rsidRPr="00D8722C">
              <w:rPr>
                <w:rFonts w:ascii="TH SarabunPSK" w:eastAsia="Cordia New" w:hAnsi="TH SarabunPSK" w:cs="TH SarabunPSK"/>
                <w:spacing w:val="-12"/>
              </w:rPr>
              <w:t>,</w:t>
            </w:r>
            <w:r>
              <w:rPr>
                <w:rFonts w:ascii="TH SarabunPSK" w:eastAsia="Cordia New" w:hAnsi="TH SarabunPSK" w:cs="TH SarabunPSK" w:hint="cs"/>
                <w:cs/>
              </w:rPr>
              <w:t xml:space="preserve"> </w:t>
            </w:r>
            <w:r w:rsidRPr="00991DCF">
              <w:rPr>
                <w:rFonts w:ascii="TH SarabunPSK" w:eastAsia="Cordia New" w:hAnsi="TH SarabunPSK" w:cs="TH SarabunPSK" w:hint="cs"/>
                <w:cs/>
              </w:rPr>
              <w:t>2547</w:t>
            </w:r>
            <w:r w:rsidRPr="00991DCF">
              <w:rPr>
                <w:rFonts w:ascii="TH SarabunPSK" w:eastAsia="Cordia New" w:hAnsi="TH SarabunPSK" w:cs="TH SarabunPSK"/>
              </w:rPr>
              <w:t>.</w:t>
            </w:r>
          </w:p>
          <w:p w:rsidR="003A2D54" w:rsidRPr="00991DCF" w:rsidRDefault="003A2D54" w:rsidP="00D8722C">
            <w:pPr>
              <w:tabs>
                <w:tab w:val="left" w:pos="720"/>
              </w:tabs>
              <w:rPr>
                <w:rFonts w:ascii="TH SarabunPSK" w:eastAsia="Cordia New" w:hAnsi="TH SarabunPSK" w:cs="TH SarabunPSK"/>
              </w:rPr>
            </w:pPr>
            <w:r w:rsidRPr="00D8722C">
              <w:rPr>
                <w:rFonts w:ascii="TH SarabunPSK" w:eastAsia="Cordia New" w:hAnsi="TH SarabunPSK" w:cs="TH SarabunPSK"/>
                <w:spacing w:val="-18"/>
                <w:cs/>
              </w:rPr>
              <w:t>มหาวิทยาลัยสุโขทัยธรรมาธิ</w:t>
            </w:r>
            <w:r w:rsidRPr="00D8722C">
              <w:rPr>
                <w:rFonts w:ascii="TH SarabunPSK" w:eastAsia="Cordia New" w:hAnsi="TH SarabunPSK" w:cs="TH SarabunPSK" w:hint="cs"/>
                <w:spacing w:val="-18"/>
                <w:cs/>
              </w:rPr>
              <w:t>ราช</w:t>
            </w:r>
            <w:r w:rsidRPr="00D8722C">
              <w:rPr>
                <w:rFonts w:ascii="TH SarabunPSK" w:eastAsia="Cordia New" w:hAnsi="TH SarabunPSK" w:cs="TH SarabunPSK"/>
                <w:spacing w:val="-18"/>
              </w:rPr>
              <w:t>,</w:t>
            </w:r>
            <w:r w:rsidRPr="00991DCF">
              <w:rPr>
                <w:rFonts w:ascii="TH SarabunPSK" w:eastAsia="Cordia New" w:hAnsi="TH SarabunPSK" w:cs="TH SarabunPSK"/>
              </w:rPr>
              <w:t xml:space="preserve"> </w:t>
            </w:r>
            <w:r w:rsidRPr="00991DCF">
              <w:rPr>
                <w:rFonts w:ascii="TH SarabunPSK" w:eastAsia="Cordia New" w:hAnsi="TH SarabunPSK" w:cs="TH SarabunPSK" w:hint="cs"/>
                <w:cs/>
              </w:rPr>
              <w:t>2529</w:t>
            </w:r>
            <w:r w:rsidRPr="00991DCF">
              <w:rPr>
                <w:rFonts w:ascii="TH SarabunPSK" w:eastAsia="Cordia New" w:hAnsi="TH SarabunPSK" w:cs="TH SarabunPSK"/>
              </w:rPr>
              <w:t>.</w:t>
            </w:r>
          </w:p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3A2D54" w:rsidRPr="0068740B" w:rsidRDefault="003A2D54" w:rsidP="0068740B">
            <w:pPr>
              <w:tabs>
                <w:tab w:val="left" w:pos="720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A2D54" w:rsidRPr="0068740B" w:rsidTr="003A2D54">
        <w:trPr>
          <w:trHeight w:val="1569"/>
        </w:trPr>
        <w:tc>
          <w:tcPr>
            <w:tcW w:w="2168" w:type="dxa"/>
          </w:tcPr>
          <w:p w:rsidR="003A2D54" w:rsidRDefault="003A2D54" w:rsidP="003A2D54">
            <w:pPr>
              <w:tabs>
                <w:tab w:val="left" w:pos="3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5. </w:t>
            </w:r>
            <w:r w:rsidRPr="00D8722C">
              <w:rPr>
                <w:rFonts w:ascii="TH SarabunPSK" w:hAnsi="TH SarabunPSK" w:cs="TH SarabunPSK" w:hint="cs"/>
                <w:cs/>
              </w:rPr>
              <w:t>อ.ดวงมณี  ชักนำ</w:t>
            </w:r>
          </w:p>
          <w:p w:rsidR="003A2D54" w:rsidRPr="00991DCF" w:rsidRDefault="003A2D54" w:rsidP="00F44CD3">
            <w:pPr>
              <w:tabs>
                <w:tab w:val="left" w:pos="72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79" w:type="dxa"/>
          </w:tcPr>
          <w:p w:rsidR="003A2D54" w:rsidRPr="00E0476F" w:rsidRDefault="003A2D54" w:rsidP="003A2D54">
            <w:pPr>
              <w:tabs>
                <w:tab w:val="left" w:pos="720"/>
              </w:tabs>
              <w:rPr>
                <w:rFonts w:ascii="TH SarabunPSK" w:eastAsia="Cordia New" w:hAnsi="TH SarabunPSK" w:cs="TH SarabunPSK"/>
              </w:rPr>
            </w:pPr>
            <w:r w:rsidRPr="00E0476F">
              <w:rPr>
                <w:rFonts w:ascii="TH SarabunPSK" w:eastAsia="Cordia New" w:hAnsi="TH SarabunPSK" w:cs="TH SarabunPSK"/>
                <w:cs/>
              </w:rPr>
              <w:t>บธ.ม.(การบัญชี)</w:t>
            </w:r>
          </w:p>
          <w:p w:rsidR="003A2D54" w:rsidRPr="00991DCF" w:rsidRDefault="003A2D54" w:rsidP="003A2D54">
            <w:pPr>
              <w:tabs>
                <w:tab w:val="left" w:pos="720"/>
              </w:tabs>
              <w:rPr>
                <w:rFonts w:ascii="TH SarabunPSK" w:hAnsi="TH SarabunPSK" w:cs="TH SarabunPSK"/>
                <w:cs/>
              </w:rPr>
            </w:pPr>
            <w:r w:rsidRPr="00E0476F">
              <w:rPr>
                <w:rFonts w:ascii="TH SarabunPSK" w:eastAsia="Cordia New" w:hAnsi="TH SarabunPSK" w:cs="TH SarabunPSK"/>
                <w:cs/>
              </w:rPr>
              <w:t>บธ.บ.(การบัญชี)</w:t>
            </w:r>
          </w:p>
        </w:tc>
        <w:tc>
          <w:tcPr>
            <w:tcW w:w="2446" w:type="dxa"/>
          </w:tcPr>
          <w:p w:rsidR="003A2D54" w:rsidRPr="00E0476F" w:rsidRDefault="003A2D54" w:rsidP="003A2D54">
            <w:pPr>
              <w:tabs>
                <w:tab w:val="left" w:pos="720"/>
              </w:tabs>
              <w:rPr>
                <w:rFonts w:ascii="TH SarabunPSK" w:eastAsia="Cordia New" w:hAnsi="TH SarabunPSK" w:cs="TH SarabunPSK"/>
              </w:rPr>
            </w:pPr>
            <w:r w:rsidRPr="00E0476F">
              <w:rPr>
                <w:rFonts w:ascii="TH SarabunPSK" w:eastAsia="Cordia New" w:hAnsi="TH SarabunPSK" w:cs="TH SarabunPSK"/>
                <w:cs/>
              </w:rPr>
              <w:t>มหาวิทยาลัยศรีปทุม</w:t>
            </w:r>
            <w:r w:rsidRPr="00E0476F">
              <w:rPr>
                <w:rFonts w:ascii="TH SarabunPSK" w:eastAsia="Cordia New" w:hAnsi="TH SarabunPSK" w:cs="TH SarabunPSK"/>
              </w:rPr>
              <w:t xml:space="preserve">, </w:t>
            </w:r>
            <w:r>
              <w:rPr>
                <w:rFonts w:ascii="TH SarabunPSK" w:eastAsia="Cordia New" w:hAnsi="TH SarabunPSK" w:cs="TH SarabunPSK"/>
              </w:rPr>
              <w:t>2</w:t>
            </w:r>
            <w:r w:rsidRPr="00E0476F">
              <w:rPr>
                <w:rFonts w:ascii="TH SarabunPSK" w:eastAsia="Cordia New" w:hAnsi="TH SarabunPSK" w:cs="TH SarabunPSK"/>
                <w:cs/>
              </w:rPr>
              <w:t>546.</w:t>
            </w:r>
          </w:p>
          <w:p w:rsidR="003A2D54" w:rsidRPr="00D8722C" w:rsidRDefault="003A2D54" w:rsidP="003A2D54">
            <w:pPr>
              <w:tabs>
                <w:tab w:val="left" w:pos="720"/>
              </w:tabs>
              <w:rPr>
                <w:rFonts w:ascii="TH SarabunPSK" w:hAnsi="TH SarabunPSK" w:cs="TH SarabunPSK"/>
                <w:spacing w:val="-8"/>
                <w:cs/>
              </w:rPr>
            </w:pPr>
            <w:r w:rsidRPr="00E0476F">
              <w:rPr>
                <w:rFonts w:ascii="TH SarabunPSK" w:eastAsia="Cordia New" w:hAnsi="TH SarabunPSK" w:cs="TH SarabunPSK"/>
                <w:cs/>
              </w:rPr>
              <w:t>มหาวิทยาลัยศรีปทุม</w:t>
            </w:r>
            <w:r w:rsidRPr="00E0476F">
              <w:rPr>
                <w:rFonts w:ascii="TH SarabunPSK" w:eastAsia="Cordia New" w:hAnsi="TH SarabunPSK" w:cs="TH SarabunPSK"/>
              </w:rPr>
              <w:t>,</w:t>
            </w:r>
            <w:r>
              <w:rPr>
                <w:rFonts w:ascii="TH SarabunPSK" w:eastAsia="Cordia New" w:hAnsi="TH SarabunPSK" w:cs="TH SarabunPSK"/>
              </w:rPr>
              <w:t xml:space="preserve"> </w:t>
            </w:r>
            <w:r w:rsidRPr="00E0476F">
              <w:rPr>
                <w:rFonts w:ascii="TH SarabunPSK" w:eastAsia="Cordia New" w:hAnsi="TH SarabunPSK" w:cs="TH SarabunPSK"/>
                <w:cs/>
              </w:rPr>
              <w:t>2542.</w:t>
            </w:r>
          </w:p>
        </w:tc>
        <w:tc>
          <w:tcPr>
            <w:tcW w:w="2250" w:type="dxa"/>
          </w:tcPr>
          <w:p w:rsidR="003A2D54" w:rsidRPr="00E0476F" w:rsidRDefault="003A2D54" w:rsidP="003A2D54">
            <w:pPr>
              <w:tabs>
                <w:tab w:val="left" w:pos="720"/>
              </w:tabs>
              <w:rPr>
                <w:rFonts w:ascii="TH SarabunPSK" w:hAnsi="TH SarabunPSK" w:cs="TH SarabunPSK"/>
              </w:rPr>
            </w:pPr>
            <w:r w:rsidRPr="00E0476F">
              <w:rPr>
                <w:rFonts w:ascii="TH SarabunPSK" w:hAnsi="TH SarabunPSK" w:cs="TH SarabunPSK" w:hint="cs"/>
                <w:cs/>
              </w:rPr>
              <w:t>5.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E0476F">
              <w:rPr>
                <w:rFonts w:ascii="TH SarabunPSK" w:hAnsi="TH SarabunPSK" w:cs="TH SarabunPSK" w:hint="cs"/>
                <w:cs/>
              </w:rPr>
              <w:t xml:space="preserve">อ.อังคาร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E0476F">
              <w:rPr>
                <w:rFonts w:ascii="TH SarabunPSK" w:hAnsi="TH SarabunPSK" w:cs="TH SarabunPSK" w:hint="cs"/>
                <w:cs/>
              </w:rPr>
              <w:t>คะชาวังศรี</w:t>
            </w:r>
            <w:r>
              <w:rPr>
                <w:rFonts w:ascii="TH SarabunPSK" w:hAnsi="TH SarabunPSK" w:cs="TH SarabunPSK"/>
              </w:rPr>
              <w:t>*</w:t>
            </w:r>
          </w:p>
          <w:p w:rsidR="003A2D54" w:rsidRPr="00991DCF" w:rsidRDefault="003A2D54" w:rsidP="00D8722C">
            <w:pPr>
              <w:tabs>
                <w:tab w:val="left" w:pos="72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60" w:type="dxa"/>
          </w:tcPr>
          <w:p w:rsidR="003A2D54" w:rsidRDefault="003A2D54" w:rsidP="003A2D54">
            <w:pPr>
              <w:tabs>
                <w:tab w:val="left" w:pos="720"/>
              </w:tabs>
              <w:rPr>
                <w:rFonts w:ascii="TH SarabunPSK" w:hAnsi="TH SarabunPSK" w:cs="TH SarabunPSK"/>
              </w:rPr>
            </w:pPr>
            <w:r w:rsidRPr="00E0476F">
              <w:rPr>
                <w:rFonts w:ascii="TH SarabunPSK" w:hAnsi="TH SarabunPSK" w:cs="TH SarabunPSK" w:hint="cs"/>
                <w:cs/>
              </w:rPr>
              <w:t>บธ.ม.(การตลาด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  <w:p w:rsidR="003A2D54" w:rsidRDefault="003A2D54" w:rsidP="003A2D54">
            <w:pPr>
              <w:tabs>
                <w:tab w:val="left" w:pos="720"/>
              </w:tabs>
              <w:rPr>
                <w:rFonts w:ascii="TH SarabunPSK" w:hAnsi="TH SarabunPSK" w:cs="TH SarabunPSK"/>
              </w:rPr>
            </w:pPr>
          </w:p>
          <w:p w:rsidR="003A2D54" w:rsidRDefault="003A2D54" w:rsidP="003A2D54">
            <w:pPr>
              <w:tabs>
                <w:tab w:val="left" w:pos="72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บธ.ม.(</w:t>
            </w:r>
            <w:r w:rsidRPr="00E0476F">
              <w:rPr>
                <w:rFonts w:ascii="TH SarabunPSK" w:hAnsi="TH SarabunPSK" w:cs="TH SarabunPSK" w:hint="cs"/>
                <w:cs/>
              </w:rPr>
              <w:t>การบริหารการดำเนินงาน)</w:t>
            </w:r>
          </w:p>
          <w:p w:rsidR="003A2D54" w:rsidRDefault="003A2D54" w:rsidP="003A2D54">
            <w:pPr>
              <w:tabs>
                <w:tab w:val="left" w:pos="720"/>
              </w:tabs>
              <w:rPr>
                <w:rFonts w:ascii="TH SarabunPSK" w:hAnsi="TH SarabunPSK" w:cs="TH SarabunPSK"/>
              </w:rPr>
            </w:pPr>
            <w:r w:rsidRPr="003A2D54">
              <w:rPr>
                <w:rFonts w:ascii="TH SarabunPSK" w:hAnsi="TH SarabunPSK" w:cs="TH SarabunPSK" w:hint="cs"/>
                <w:spacing w:val="-16"/>
                <w:cs/>
              </w:rPr>
              <w:t>นศ.ม.(การสื่อสารเชิงกลยุทธ์)</w:t>
            </w:r>
            <w:r w:rsidRPr="00E0476F">
              <w:rPr>
                <w:rFonts w:ascii="TH SarabunPSK" w:hAnsi="TH SarabunPSK" w:cs="TH SarabunPSK" w:hint="cs"/>
                <w:cs/>
              </w:rPr>
              <w:t>บธ.ม.(การจัดการ)</w:t>
            </w:r>
          </w:p>
          <w:p w:rsidR="003A2D54" w:rsidRPr="00E0476F" w:rsidRDefault="003A2D54" w:rsidP="003A2D54">
            <w:pPr>
              <w:tabs>
                <w:tab w:val="left" w:pos="720"/>
              </w:tabs>
              <w:rPr>
                <w:rFonts w:ascii="TH SarabunPSK" w:hAnsi="TH SarabunPSK" w:cs="TH SarabunPSK"/>
              </w:rPr>
            </w:pPr>
            <w:r w:rsidRPr="00E0476F">
              <w:rPr>
                <w:rFonts w:ascii="TH SarabunPSK" w:hAnsi="TH SarabunPSK" w:cs="TH SarabunPSK" w:hint="cs"/>
                <w:cs/>
              </w:rPr>
              <w:t>บธ.บ.(การตลาด)</w:t>
            </w:r>
          </w:p>
          <w:p w:rsidR="003A2D54" w:rsidRPr="00991DCF" w:rsidRDefault="003A2D54" w:rsidP="0068740B">
            <w:pPr>
              <w:tabs>
                <w:tab w:val="left" w:pos="72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53" w:type="dxa"/>
          </w:tcPr>
          <w:p w:rsidR="003A2D54" w:rsidRPr="00E0476F" w:rsidRDefault="003A2D54" w:rsidP="003A2D54">
            <w:pPr>
              <w:tabs>
                <w:tab w:val="left" w:pos="720"/>
              </w:tabs>
              <w:rPr>
                <w:rFonts w:ascii="TH SarabunPSK" w:hAnsi="TH SarabunPSK" w:cs="TH SarabunPSK"/>
              </w:rPr>
            </w:pPr>
            <w:r w:rsidRPr="00D8722C">
              <w:rPr>
                <w:rFonts w:ascii="TH SarabunPSK" w:hAnsi="TH SarabunPSK" w:cs="TH SarabunPSK" w:hint="cs"/>
                <w:spacing w:val="-18"/>
                <w:cs/>
              </w:rPr>
              <w:t>สถาบันบัณฑิตพัฒนบริหารศาสตร์,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E0476F">
              <w:rPr>
                <w:rFonts w:ascii="TH SarabunPSK" w:hAnsi="TH SarabunPSK" w:cs="TH SarabunPSK" w:hint="cs"/>
                <w:cs/>
              </w:rPr>
              <w:t>255</w:t>
            </w:r>
            <w:r>
              <w:rPr>
                <w:rFonts w:ascii="TH SarabunPSK" w:hAnsi="TH SarabunPSK" w:cs="TH SarabunPSK" w:hint="cs"/>
                <w:cs/>
              </w:rPr>
              <w:t>9</w:t>
            </w:r>
            <w:r>
              <w:rPr>
                <w:rFonts w:ascii="TH SarabunPSK" w:hAnsi="TH SarabunPSK" w:cs="TH SarabunPSK"/>
              </w:rPr>
              <w:t>.</w:t>
            </w:r>
          </w:p>
          <w:p w:rsidR="003A2D54" w:rsidRPr="00E0476F" w:rsidRDefault="003A2D54" w:rsidP="003A2D54">
            <w:pPr>
              <w:tabs>
                <w:tab w:val="left" w:pos="720"/>
              </w:tabs>
              <w:rPr>
                <w:rFonts w:ascii="TH SarabunPSK" w:hAnsi="TH SarabunPSK" w:cs="TH SarabunPSK"/>
              </w:rPr>
            </w:pPr>
            <w:r w:rsidRPr="00D8722C">
              <w:rPr>
                <w:rFonts w:ascii="TH SarabunPSK" w:hAnsi="TH SarabunPSK" w:cs="TH SarabunPSK" w:hint="cs"/>
                <w:spacing w:val="-18"/>
                <w:cs/>
              </w:rPr>
              <w:t>สถาบันบัณฑิตพัฒนบริหารศาสตร์,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E0476F">
              <w:rPr>
                <w:rFonts w:ascii="TH SarabunPSK" w:hAnsi="TH SarabunPSK" w:cs="TH SarabunPSK" w:hint="cs"/>
                <w:cs/>
              </w:rPr>
              <w:t>255</w:t>
            </w:r>
            <w:r>
              <w:rPr>
                <w:rFonts w:ascii="TH SarabunPSK" w:hAnsi="TH SarabunPSK" w:cs="TH SarabunPSK" w:hint="cs"/>
                <w:cs/>
              </w:rPr>
              <w:t>9</w:t>
            </w:r>
            <w:r>
              <w:rPr>
                <w:rFonts w:ascii="TH SarabunPSK" w:hAnsi="TH SarabunPSK" w:cs="TH SarabunPSK"/>
              </w:rPr>
              <w:t>.</w:t>
            </w:r>
          </w:p>
          <w:p w:rsidR="003A2D54" w:rsidRPr="00D8722C" w:rsidRDefault="003A2D54" w:rsidP="003A2D54">
            <w:pPr>
              <w:tabs>
                <w:tab w:val="left" w:pos="720"/>
              </w:tabs>
              <w:rPr>
                <w:rFonts w:ascii="TH SarabunPSK" w:hAnsi="TH SarabunPSK" w:cs="TH SarabunPSK"/>
                <w:spacing w:val="-18"/>
              </w:rPr>
            </w:pPr>
            <w:r w:rsidRPr="00E0476F">
              <w:rPr>
                <w:rFonts w:ascii="TH SarabunPSK" w:hAnsi="TH SarabunPSK" w:cs="TH SarabunPSK" w:hint="cs"/>
                <w:cs/>
              </w:rPr>
              <w:t>มหาวิทยาลัยกรุงเทพ,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E0476F">
              <w:rPr>
                <w:rFonts w:ascii="TH SarabunPSK" w:hAnsi="TH SarabunPSK" w:cs="TH SarabunPSK" w:hint="cs"/>
                <w:cs/>
              </w:rPr>
              <w:t>2556</w:t>
            </w:r>
            <w:r>
              <w:rPr>
                <w:rFonts w:ascii="TH SarabunPSK" w:hAnsi="TH SarabunPSK" w:cs="TH SarabunPSK"/>
              </w:rPr>
              <w:t>.</w:t>
            </w:r>
            <w:r w:rsidRPr="00D8722C">
              <w:rPr>
                <w:rFonts w:ascii="TH SarabunPSK" w:hAnsi="TH SarabunPSK" w:cs="TH SarabunPSK" w:hint="cs"/>
                <w:spacing w:val="-18"/>
                <w:cs/>
              </w:rPr>
              <w:t>มหาวิทยาลัยขอนแก่น, 2552.</w:t>
            </w:r>
          </w:p>
          <w:p w:rsidR="003A2D54" w:rsidRPr="00D8722C" w:rsidRDefault="003A2D54" w:rsidP="003A2D54">
            <w:pPr>
              <w:tabs>
                <w:tab w:val="left" w:pos="720"/>
              </w:tabs>
              <w:rPr>
                <w:rFonts w:ascii="TH SarabunPSK" w:hAnsi="TH SarabunPSK" w:cs="TH SarabunPSK"/>
                <w:spacing w:val="-12"/>
                <w:cs/>
              </w:rPr>
            </w:pPr>
            <w:r w:rsidRPr="00E0476F">
              <w:rPr>
                <w:rFonts w:ascii="TH SarabunPSK" w:hAnsi="TH SarabunPSK" w:cs="TH SarabunPSK" w:hint="cs"/>
                <w:cs/>
              </w:rPr>
              <w:t>มหาวิทยาลัยกรุงเทพ,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E0476F">
              <w:rPr>
                <w:rFonts w:ascii="TH SarabunPSK" w:hAnsi="TH SarabunPSK" w:cs="TH SarabunPSK" w:hint="cs"/>
                <w:cs/>
              </w:rPr>
              <w:t>2549</w:t>
            </w:r>
            <w:r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1654" w:type="dxa"/>
            <w:tcBorders>
              <w:top w:val="nil"/>
            </w:tcBorders>
          </w:tcPr>
          <w:p w:rsidR="003A2D54" w:rsidRPr="0068740B" w:rsidRDefault="003A2D54" w:rsidP="0068740B">
            <w:pPr>
              <w:tabs>
                <w:tab w:val="left" w:pos="7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A2D54" w:rsidRPr="003A2D54" w:rsidRDefault="003A2D54" w:rsidP="003A2D54">
      <w:pPr>
        <w:tabs>
          <w:tab w:val="left" w:pos="1760"/>
          <w:tab w:val="left" w:pos="20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2D54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A2D54">
        <w:rPr>
          <w:rFonts w:ascii="TH SarabunPSK" w:hAnsi="TH SarabunPSK" w:cs="TH SarabunPSK"/>
          <w:b/>
          <w:bCs/>
          <w:sz w:val="32"/>
          <w:szCs w:val="32"/>
        </w:rPr>
        <w:t xml:space="preserve">* </w:t>
      </w:r>
      <w:r w:rsidRPr="003A2D54">
        <w:rPr>
          <w:rFonts w:ascii="TH SarabunPSK" w:hAnsi="TH SarabunPSK" w:cs="TH SarabunPSK" w:hint="cs"/>
          <w:b/>
          <w:bCs/>
          <w:sz w:val="32"/>
          <w:szCs w:val="32"/>
          <w:cs/>
        </w:rPr>
        <w:t>หมายถึงอาจารย์ผู้รับผิดชอบหลักสูตร</w:t>
      </w:r>
    </w:p>
    <w:p w:rsidR="003A2D54" w:rsidRPr="003A2D54" w:rsidRDefault="003A2D54" w:rsidP="003A2D54">
      <w:pPr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3A2D54" w:rsidRPr="003A2D54" w:rsidSect="006E5F15">
          <w:headerReference w:type="default" r:id="rId15"/>
          <w:footerReference w:type="default" r:id="rId16"/>
          <w:footerReference w:type="first" r:id="rId17"/>
          <w:pgSz w:w="16834" w:h="11909" w:orient="landscape" w:code="9"/>
          <w:pgMar w:top="1418" w:right="2160" w:bottom="1440" w:left="1440" w:header="1138" w:footer="720" w:gutter="0"/>
          <w:pgNumType w:start="92"/>
          <w:cols w:space="708"/>
          <w:docGrid w:linePitch="381"/>
        </w:sectPr>
      </w:pPr>
    </w:p>
    <w:p w:rsidR="003A2D54" w:rsidRDefault="003A2D54" w:rsidP="003A2D54">
      <w:pPr>
        <w:tabs>
          <w:tab w:val="left" w:pos="1760"/>
          <w:tab w:val="left" w:pos="20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368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6. ไม่กระทบโครงสร้างหลักสูตรภายหลังปรับปรุงแก้ไข</w:t>
      </w:r>
      <w:r w:rsidRPr="00A72F31">
        <w:rPr>
          <w:rFonts w:ascii="TH SarabunPSK" w:hAnsi="TH SarabunPSK" w:cs="TH SarabunPSK" w:hint="cs"/>
          <w:sz w:val="32"/>
          <w:szCs w:val="32"/>
          <w:cs/>
        </w:rPr>
        <w:t xml:space="preserve"> เมื่อ</w:t>
      </w:r>
      <w:r>
        <w:rPr>
          <w:rFonts w:ascii="TH SarabunPSK" w:hAnsi="TH SarabunPSK" w:cs="TH SarabunPSK" w:hint="cs"/>
          <w:sz w:val="32"/>
          <w:szCs w:val="32"/>
          <w:cs/>
        </w:rPr>
        <w:t>เปรียบเทียบกับโครงสร้างเดิม และเ</w:t>
      </w:r>
      <w:r w:rsidRPr="00A72F31">
        <w:rPr>
          <w:rFonts w:ascii="TH SarabunPSK" w:hAnsi="TH SarabunPSK" w:cs="TH SarabunPSK" w:hint="cs"/>
          <w:sz w:val="32"/>
          <w:szCs w:val="32"/>
          <w:cs/>
        </w:rPr>
        <w:t>กณฑ์มาตรฐานหลักสูตร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513E3C">
        <w:rPr>
          <w:rFonts w:ascii="TH SarabunPSK" w:hAnsi="TH SarabunPSK" w:cs="TH SarabunPSK" w:hint="cs"/>
          <w:sz w:val="32"/>
          <w:szCs w:val="32"/>
          <w:cs/>
        </w:rPr>
        <w:t>ปริญาตรี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2548 ของกระทรวงศึกษาธิการ</w:t>
      </w:r>
    </w:p>
    <w:p w:rsidR="008B6B21" w:rsidRDefault="008B6B21" w:rsidP="008B6B21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9924" w:type="dxa"/>
        <w:tblInd w:w="-318" w:type="dxa"/>
        <w:tblLook w:val="04A0" w:firstRow="1" w:lastRow="0" w:firstColumn="1" w:lastColumn="0" w:noHBand="0" w:noVBand="1"/>
      </w:tblPr>
      <w:tblGrid>
        <w:gridCol w:w="4318"/>
        <w:gridCol w:w="1868"/>
        <w:gridCol w:w="1869"/>
        <w:gridCol w:w="1869"/>
      </w:tblGrid>
      <w:tr w:rsidR="008B6B21" w:rsidTr="009A5D40">
        <w:tc>
          <w:tcPr>
            <w:tcW w:w="4318" w:type="dxa"/>
          </w:tcPr>
          <w:p w:rsidR="008B6B21" w:rsidRDefault="008B6B21" w:rsidP="008B6B2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8B6B21" w:rsidRPr="008B6B21" w:rsidRDefault="008B6B21" w:rsidP="008B6B2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B6B21">
              <w:rPr>
                <w:rFonts w:ascii="TH SarabunPSK" w:hAnsi="TH SarabunPSK" w:cs="TH SarabunPSK" w:hint="cs"/>
                <w:b/>
                <w:bCs/>
                <w:cs/>
              </w:rPr>
              <w:t>หมวดวิชา</w:t>
            </w:r>
          </w:p>
        </w:tc>
        <w:tc>
          <w:tcPr>
            <w:tcW w:w="1868" w:type="dxa"/>
          </w:tcPr>
          <w:p w:rsidR="008B6B21" w:rsidRPr="008B6B21" w:rsidRDefault="003A2D54" w:rsidP="008B6B2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เกณฑ์กระทรวงศึกษาธิการ พ.ศ. 2548</w:t>
            </w:r>
          </w:p>
        </w:tc>
        <w:tc>
          <w:tcPr>
            <w:tcW w:w="1869" w:type="dxa"/>
          </w:tcPr>
          <w:p w:rsidR="008B6B21" w:rsidRPr="008B6B21" w:rsidRDefault="008B6B21" w:rsidP="00513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หลักสูตรปรับปรุงเล็กน้อย (สมอ.08) </w:t>
            </w:r>
            <w:r w:rsidR="003A2D54">
              <w:rPr>
                <w:rFonts w:ascii="TH SarabunPSK" w:hAnsi="TH SarabunPSK" w:cs="TH SarabunPSK" w:hint="cs"/>
                <w:b/>
                <w:bCs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พ.ศ. 255</w:t>
            </w:r>
            <w:r w:rsidR="00513E3C">
              <w:rPr>
                <w:rFonts w:ascii="TH SarabunPSK" w:hAnsi="TH SarabunPSK" w:cs="TH SarabunPSK"/>
                <w:b/>
                <w:bCs/>
              </w:rPr>
              <w:t>7</w:t>
            </w:r>
          </w:p>
        </w:tc>
        <w:tc>
          <w:tcPr>
            <w:tcW w:w="1869" w:type="dxa"/>
          </w:tcPr>
          <w:p w:rsidR="008B6B21" w:rsidRPr="008B6B21" w:rsidRDefault="008B6B21" w:rsidP="008B6B2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หลักสูตรปรับปรุงเล็กน้อย (สมอ.08) </w:t>
            </w:r>
            <w:r w:rsidR="003A2D54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พ.ศ. 2558</w:t>
            </w:r>
          </w:p>
        </w:tc>
      </w:tr>
      <w:tr w:rsidR="008B6B21" w:rsidTr="009A5D40">
        <w:tc>
          <w:tcPr>
            <w:tcW w:w="4318" w:type="dxa"/>
          </w:tcPr>
          <w:p w:rsidR="008B6B21" w:rsidRPr="008A7200" w:rsidRDefault="008B6B21" w:rsidP="008B6B2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A720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1)</w:t>
            </w:r>
            <w:r w:rsidR="008A720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720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หมวดวิชาศึกษาทั่วไป ไม่น้อยกว่า </w:t>
            </w:r>
          </w:p>
        </w:tc>
        <w:tc>
          <w:tcPr>
            <w:tcW w:w="1868" w:type="dxa"/>
          </w:tcPr>
          <w:p w:rsidR="008B6B21" w:rsidRPr="008A7200" w:rsidRDefault="008A7200" w:rsidP="002B17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 หน่วยกิต</w:t>
            </w:r>
          </w:p>
        </w:tc>
        <w:tc>
          <w:tcPr>
            <w:tcW w:w="1869" w:type="dxa"/>
          </w:tcPr>
          <w:p w:rsidR="008B6B21" w:rsidRPr="008A7200" w:rsidRDefault="008A7200" w:rsidP="002B17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</w:t>
            </w:r>
            <w:r w:rsidR="003A2D5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1869" w:type="dxa"/>
          </w:tcPr>
          <w:p w:rsidR="008B6B21" w:rsidRPr="008A7200" w:rsidRDefault="008A7200" w:rsidP="002B17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 หน่วยกิต</w:t>
            </w:r>
          </w:p>
        </w:tc>
      </w:tr>
      <w:tr w:rsidR="003A2D54" w:rsidTr="009A5D40">
        <w:tc>
          <w:tcPr>
            <w:tcW w:w="4318" w:type="dxa"/>
          </w:tcPr>
          <w:p w:rsidR="003A2D54" w:rsidRPr="008A7200" w:rsidRDefault="003A2D54" w:rsidP="003A2D54">
            <w:pPr>
              <w:pStyle w:val="afa"/>
              <w:numPr>
                <w:ilvl w:val="1"/>
                <w:numId w:val="42"/>
              </w:num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กลุ่มวิชาภาษาและการสื่อสาร</w:t>
            </w:r>
          </w:p>
        </w:tc>
        <w:tc>
          <w:tcPr>
            <w:tcW w:w="1868" w:type="dxa"/>
          </w:tcPr>
          <w:p w:rsidR="003A2D54" w:rsidRPr="008A7200" w:rsidRDefault="003A2D54" w:rsidP="003A2D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869" w:type="dxa"/>
          </w:tcPr>
          <w:p w:rsidR="003A2D54" w:rsidRDefault="003A2D54" w:rsidP="003A2D54">
            <w:pPr>
              <w:jc w:val="center"/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  <w:r w:rsidRPr="0040400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หน่วยกิต</w:t>
            </w:r>
          </w:p>
        </w:tc>
        <w:tc>
          <w:tcPr>
            <w:tcW w:w="1869" w:type="dxa"/>
          </w:tcPr>
          <w:p w:rsidR="003A2D54" w:rsidRPr="008A7200" w:rsidRDefault="003A2D54" w:rsidP="003A2D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</w:tr>
      <w:tr w:rsidR="003A2D54" w:rsidTr="009A5D40">
        <w:tc>
          <w:tcPr>
            <w:tcW w:w="4318" w:type="dxa"/>
          </w:tcPr>
          <w:p w:rsidR="003A2D54" w:rsidRPr="008A7200" w:rsidRDefault="003A2D54" w:rsidP="003A2D54">
            <w:pPr>
              <w:pStyle w:val="afa"/>
              <w:numPr>
                <w:ilvl w:val="1"/>
                <w:numId w:val="42"/>
              </w:num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กลุ่มวิชามนุษย์ศาสตร์และสังคมศาสตร์</w:t>
            </w:r>
          </w:p>
        </w:tc>
        <w:tc>
          <w:tcPr>
            <w:tcW w:w="1868" w:type="dxa"/>
          </w:tcPr>
          <w:p w:rsidR="003A2D54" w:rsidRPr="008A7200" w:rsidRDefault="003A2D54" w:rsidP="003A2D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869" w:type="dxa"/>
          </w:tcPr>
          <w:p w:rsidR="003A2D54" w:rsidRDefault="003A2D54" w:rsidP="003A2D54">
            <w:pPr>
              <w:jc w:val="center"/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13</w:t>
            </w:r>
            <w:r w:rsidRPr="0040400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หน่วยกิต</w:t>
            </w:r>
          </w:p>
        </w:tc>
        <w:tc>
          <w:tcPr>
            <w:tcW w:w="1869" w:type="dxa"/>
          </w:tcPr>
          <w:p w:rsidR="003A2D54" w:rsidRPr="008A7200" w:rsidRDefault="003A2D54" w:rsidP="003A2D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</w:tr>
      <w:tr w:rsidR="003A2D54" w:rsidTr="009A5D40">
        <w:tc>
          <w:tcPr>
            <w:tcW w:w="4318" w:type="dxa"/>
          </w:tcPr>
          <w:p w:rsidR="003A2D54" w:rsidRPr="008A7200" w:rsidRDefault="003A2D54" w:rsidP="003A2D54">
            <w:pPr>
              <w:pStyle w:val="afa"/>
              <w:numPr>
                <w:ilvl w:val="1"/>
                <w:numId w:val="42"/>
              </w:num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กลุ่มวิชาคณิตศาสตร์วิทยาศาสตร์ และเทคโนโลยี</w:t>
            </w:r>
          </w:p>
        </w:tc>
        <w:tc>
          <w:tcPr>
            <w:tcW w:w="1868" w:type="dxa"/>
          </w:tcPr>
          <w:p w:rsidR="003A2D54" w:rsidRPr="008A7200" w:rsidRDefault="003A2D54" w:rsidP="003A2D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869" w:type="dxa"/>
          </w:tcPr>
          <w:p w:rsidR="003A2D54" w:rsidRDefault="003A2D54" w:rsidP="003A2D54">
            <w:pPr>
              <w:jc w:val="center"/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  <w:r w:rsidRPr="0040400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หน่วยกิต</w:t>
            </w:r>
          </w:p>
        </w:tc>
        <w:tc>
          <w:tcPr>
            <w:tcW w:w="1869" w:type="dxa"/>
          </w:tcPr>
          <w:p w:rsidR="003A2D54" w:rsidRPr="008A7200" w:rsidRDefault="003A2D54" w:rsidP="003A2D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</w:tr>
      <w:tr w:rsidR="003A2D54" w:rsidTr="009A5D40">
        <w:tc>
          <w:tcPr>
            <w:tcW w:w="4318" w:type="dxa"/>
          </w:tcPr>
          <w:p w:rsidR="003A2D54" w:rsidRPr="008A7200" w:rsidRDefault="003A2D54" w:rsidP="003A2D54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A720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2) </w:t>
            </w:r>
            <w:r w:rsidRPr="008A720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หมวดวิชาเฉพาะ ไม่น้อยกว่า</w:t>
            </w:r>
          </w:p>
        </w:tc>
        <w:tc>
          <w:tcPr>
            <w:tcW w:w="1868" w:type="dxa"/>
          </w:tcPr>
          <w:p w:rsidR="003A2D54" w:rsidRPr="008A7200" w:rsidRDefault="003A2D54" w:rsidP="003A2D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84 หน่วยกิต</w:t>
            </w:r>
          </w:p>
        </w:tc>
        <w:tc>
          <w:tcPr>
            <w:tcW w:w="1869" w:type="dxa"/>
          </w:tcPr>
          <w:p w:rsidR="003A2D54" w:rsidRPr="008A7200" w:rsidRDefault="003A2D54" w:rsidP="003A2D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 หน่วยกิต</w:t>
            </w:r>
          </w:p>
        </w:tc>
        <w:tc>
          <w:tcPr>
            <w:tcW w:w="1869" w:type="dxa"/>
          </w:tcPr>
          <w:p w:rsidR="003A2D54" w:rsidRPr="008A7200" w:rsidRDefault="003A2D54" w:rsidP="003A2D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 หน่วยกิต</w:t>
            </w:r>
          </w:p>
        </w:tc>
      </w:tr>
      <w:tr w:rsidR="003A2D54" w:rsidTr="009A5D40">
        <w:tc>
          <w:tcPr>
            <w:tcW w:w="4318" w:type="dxa"/>
          </w:tcPr>
          <w:p w:rsidR="003A2D54" w:rsidRPr="008A7200" w:rsidRDefault="003A2D54" w:rsidP="003A2D5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2.1) กลุ่มวิชาเนื้อหาไม่น้อยกว่า</w:t>
            </w:r>
          </w:p>
        </w:tc>
        <w:tc>
          <w:tcPr>
            <w:tcW w:w="1868" w:type="dxa"/>
          </w:tcPr>
          <w:p w:rsidR="003A2D54" w:rsidRPr="008A7200" w:rsidRDefault="003A2D54" w:rsidP="003A2D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869" w:type="dxa"/>
          </w:tcPr>
          <w:p w:rsidR="003A2D54" w:rsidRPr="008A7200" w:rsidRDefault="003A2D54" w:rsidP="003A2D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93 หน่วยกิต</w:t>
            </w:r>
          </w:p>
        </w:tc>
        <w:tc>
          <w:tcPr>
            <w:tcW w:w="1869" w:type="dxa"/>
          </w:tcPr>
          <w:p w:rsidR="003A2D54" w:rsidRPr="008A7200" w:rsidRDefault="003A2D54" w:rsidP="003A2D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93 หน่วยกิต</w:t>
            </w:r>
          </w:p>
        </w:tc>
      </w:tr>
      <w:tr w:rsidR="003A2D54" w:rsidRPr="002B17A6" w:rsidTr="009A5D40">
        <w:tc>
          <w:tcPr>
            <w:tcW w:w="4318" w:type="dxa"/>
          </w:tcPr>
          <w:p w:rsidR="003A2D54" w:rsidRPr="008A7200" w:rsidRDefault="003A2D54" w:rsidP="003A2D5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2.1.1) กลุ่มวิชาบังคับ</w:t>
            </w:r>
          </w:p>
        </w:tc>
        <w:tc>
          <w:tcPr>
            <w:tcW w:w="1868" w:type="dxa"/>
          </w:tcPr>
          <w:p w:rsidR="003A2D54" w:rsidRPr="008A7200" w:rsidRDefault="003A2D54" w:rsidP="003A2D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869" w:type="dxa"/>
          </w:tcPr>
          <w:p w:rsidR="003A2D54" w:rsidRPr="008A7200" w:rsidRDefault="003A2D54" w:rsidP="003A2D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75 หน่วยกิต</w:t>
            </w:r>
          </w:p>
        </w:tc>
        <w:tc>
          <w:tcPr>
            <w:tcW w:w="1869" w:type="dxa"/>
          </w:tcPr>
          <w:p w:rsidR="003A2D54" w:rsidRPr="008A7200" w:rsidRDefault="003A2D54" w:rsidP="003A2D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75 หน่วยกิต</w:t>
            </w:r>
          </w:p>
        </w:tc>
      </w:tr>
      <w:tr w:rsidR="003A2D54" w:rsidRPr="002B17A6" w:rsidTr="009A5D40">
        <w:tc>
          <w:tcPr>
            <w:tcW w:w="4318" w:type="dxa"/>
          </w:tcPr>
          <w:p w:rsidR="003A2D54" w:rsidRPr="008A7200" w:rsidRDefault="003A2D54" w:rsidP="003A2D5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2.1.2) กลุ่มวิชาเลือก</w:t>
            </w:r>
          </w:p>
        </w:tc>
        <w:tc>
          <w:tcPr>
            <w:tcW w:w="1868" w:type="dxa"/>
          </w:tcPr>
          <w:p w:rsidR="003A2D54" w:rsidRPr="008A7200" w:rsidRDefault="003A2D54" w:rsidP="003A2D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869" w:type="dxa"/>
          </w:tcPr>
          <w:p w:rsidR="003A2D54" w:rsidRPr="008A7200" w:rsidRDefault="003A2D54" w:rsidP="003A2D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18 หน่วยกิต</w:t>
            </w:r>
          </w:p>
        </w:tc>
        <w:tc>
          <w:tcPr>
            <w:tcW w:w="1869" w:type="dxa"/>
          </w:tcPr>
          <w:p w:rsidR="003A2D54" w:rsidRPr="008A7200" w:rsidRDefault="003A2D54" w:rsidP="003A2D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18 หน่วยกิต</w:t>
            </w:r>
          </w:p>
        </w:tc>
      </w:tr>
      <w:tr w:rsidR="003A2D54" w:rsidRPr="002B17A6" w:rsidTr="009A5D40">
        <w:tc>
          <w:tcPr>
            <w:tcW w:w="4318" w:type="dxa"/>
          </w:tcPr>
          <w:p w:rsidR="003A2D54" w:rsidRPr="008A7200" w:rsidRDefault="003A2D54" w:rsidP="003A2D5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2.2) กลุ่มวิชาปฏิบัติการและฝึกประสบการณ์วิชาชีพ ไม่น้อยกว่า</w:t>
            </w:r>
          </w:p>
        </w:tc>
        <w:tc>
          <w:tcPr>
            <w:tcW w:w="1868" w:type="dxa"/>
          </w:tcPr>
          <w:p w:rsidR="003A2D54" w:rsidRPr="008A7200" w:rsidRDefault="003A2D54" w:rsidP="003A2D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869" w:type="dxa"/>
          </w:tcPr>
          <w:p w:rsidR="003A2D54" w:rsidRPr="008A7200" w:rsidRDefault="003A2D54" w:rsidP="003A2D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 หน่วยกิต</w:t>
            </w:r>
          </w:p>
        </w:tc>
        <w:tc>
          <w:tcPr>
            <w:tcW w:w="1869" w:type="dxa"/>
          </w:tcPr>
          <w:p w:rsidR="003A2D54" w:rsidRPr="008A7200" w:rsidRDefault="003A2D54" w:rsidP="003A2D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 หน่วยกิต</w:t>
            </w:r>
          </w:p>
        </w:tc>
      </w:tr>
      <w:tr w:rsidR="003A2D54" w:rsidRPr="002B17A6" w:rsidTr="009A5D40">
        <w:tc>
          <w:tcPr>
            <w:tcW w:w="4318" w:type="dxa"/>
          </w:tcPr>
          <w:p w:rsidR="003A2D54" w:rsidRPr="002B17A6" w:rsidRDefault="003A2D54" w:rsidP="003A2D5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7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3) หมวดวิชาเลือก เสรี ไม่น้อยกว่า</w:t>
            </w:r>
          </w:p>
        </w:tc>
        <w:tc>
          <w:tcPr>
            <w:tcW w:w="1868" w:type="dxa"/>
          </w:tcPr>
          <w:p w:rsidR="003A2D54" w:rsidRPr="008A7200" w:rsidRDefault="003A2D54" w:rsidP="003A2D5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6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1869" w:type="dxa"/>
          </w:tcPr>
          <w:p w:rsidR="003A2D54" w:rsidRPr="008A7200" w:rsidRDefault="003A2D54" w:rsidP="003A2D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 หน่วยกิต</w:t>
            </w:r>
          </w:p>
        </w:tc>
        <w:tc>
          <w:tcPr>
            <w:tcW w:w="1869" w:type="dxa"/>
          </w:tcPr>
          <w:p w:rsidR="003A2D54" w:rsidRPr="008A7200" w:rsidRDefault="003A2D54" w:rsidP="003A2D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 หน่วยกิต</w:t>
            </w:r>
          </w:p>
        </w:tc>
      </w:tr>
      <w:tr w:rsidR="003A2D54" w:rsidRPr="002B17A6" w:rsidTr="009A5D40">
        <w:tc>
          <w:tcPr>
            <w:tcW w:w="4318" w:type="dxa"/>
          </w:tcPr>
          <w:p w:rsidR="003A2D54" w:rsidRPr="004D7879" w:rsidRDefault="003A2D54" w:rsidP="003A2D5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D787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หน่วยกิตรวมตลอดหลักสูตร ไม่น้อยกว่า </w:t>
            </w:r>
          </w:p>
        </w:tc>
        <w:tc>
          <w:tcPr>
            <w:tcW w:w="1868" w:type="dxa"/>
          </w:tcPr>
          <w:p w:rsidR="003A2D54" w:rsidRPr="008A7200" w:rsidRDefault="003A2D54" w:rsidP="003A2D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120 หน่วยกิต</w:t>
            </w:r>
          </w:p>
        </w:tc>
        <w:tc>
          <w:tcPr>
            <w:tcW w:w="1869" w:type="dxa"/>
          </w:tcPr>
          <w:p w:rsidR="003A2D54" w:rsidRPr="002B17A6" w:rsidRDefault="003A2D54" w:rsidP="003A2D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136 หน่วยกิต</w:t>
            </w:r>
          </w:p>
        </w:tc>
        <w:tc>
          <w:tcPr>
            <w:tcW w:w="1869" w:type="dxa"/>
          </w:tcPr>
          <w:p w:rsidR="003A2D54" w:rsidRPr="002B17A6" w:rsidRDefault="003A2D54" w:rsidP="003A2D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136 หน่วยกิต</w:t>
            </w:r>
          </w:p>
        </w:tc>
      </w:tr>
    </w:tbl>
    <w:p w:rsidR="008B6B21" w:rsidRDefault="008B6B21" w:rsidP="008B6B21">
      <w:pPr>
        <w:rPr>
          <w:rFonts w:ascii="TH SarabunPSK" w:hAnsi="TH SarabunPSK" w:cs="TH SarabunPSK"/>
          <w:sz w:val="32"/>
          <w:szCs w:val="32"/>
        </w:rPr>
      </w:pPr>
    </w:p>
    <w:p w:rsidR="009A5D40" w:rsidRDefault="009A5D40" w:rsidP="008B6B21">
      <w:pPr>
        <w:rPr>
          <w:rFonts w:ascii="TH SarabunPSK" w:hAnsi="TH SarabunPSK" w:cs="TH SarabunPSK"/>
          <w:sz w:val="32"/>
          <w:szCs w:val="32"/>
        </w:rPr>
      </w:pPr>
    </w:p>
    <w:p w:rsidR="002B17A6" w:rsidRDefault="002B17A6" w:rsidP="008B6B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รับรองความถูกต้องของข้อมูล</w:t>
      </w:r>
    </w:p>
    <w:p w:rsidR="002B17A6" w:rsidRDefault="002B17A6" w:rsidP="008B6B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</w:t>
      </w:r>
      <w:r w:rsidR="009A5D4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A5D40" w:rsidRDefault="009A5D40" w:rsidP="008B6B21">
      <w:pPr>
        <w:rPr>
          <w:rFonts w:ascii="TH SarabunPSK" w:hAnsi="TH SarabunPSK" w:cs="TH SarabunPSK"/>
          <w:sz w:val="32"/>
          <w:szCs w:val="32"/>
        </w:rPr>
      </w:pPr>
    </w:p>
    <w:p w:rsidR="002B17A6" w:rsidRDefault="002B17A6" w:rsidP="008B6B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B17A6" w:rsidRDefault="002B17A6" w:rsidP="008B6B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5D40">
        <w:rPr>
          <w:rFonts w:ascii="TH SarabunPSK" w:hAnsi="TH SarabunPSK" w:cs="TH SarabunPSK" w:hint="cs"/>
          <w:sz w:val="32"/>
          <w:szCs w:val="32"/>
          <w:cs/>
        </w:rPr>
        <w:t>(รองศาสตรา</w:t>
      </w:r>
      <w:r>
        <w:rPr>
          <w:rFonts w:ascii="TH SarabunPSK" w:hAnsi="TH SarabunPSK" w:cs="TH SarabunPSK" w:hint="cs"/>
          <w:sz w:val="32"/>
          <w:szCs w:val="32"/>
          <w:cs/>
        </w:rPr>
        <w:t>จารย์ ดร. สมบัติ  คชสิทธิ์)</w:t>
      </w:r>
    </w:p>
    <w:p w:rsidR="004D7879" w:rsidRDefault="002B17A6" w:rsidP="008B6B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ตำแหน่ง อธิการบดี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E169B" w:rsidRDefault="009A5D40" w:rsidP="001E169B">
      <w:pPr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B17A6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722E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17A6"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722E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17A6">
        <w:rPr>
          <w:rFonts w:ascii="TH SarabunPSK" w:hAnsi="TH SarabunPSK" w:cs="TH SarabunPSK" w:hint="cs"/>
          <w:sz w:val="32"/>
          <w:szCs w:val="32"/>
          <w:cs/>
        </w:rPr>
        <w:t>พ.ศ. 255</w:t>
      </w:r>
      <w:r w:rsidR="007902C0"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1E169B" w:rsidRDefault="001E169B" w:rsidP="00B02B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E169B" w:rsidRDefault="001E169B" w:rsidP="00B02B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E169B" w:rsidRDefault="001E169B" w:rsidP="00B02B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39E9" w:rsidRDefault="00DA39E9" w:rsidP="00B02B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476F" w:rsidRDefault="00E0476F" w:rsidP="00B02B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5D40" w:rsidRDefault="009A5D40" w:rsidP="00B02B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5D40" w:rsidRDefault="009A5D40" w:rsidP="00B02B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5D40" w:rsidRDefault="009A5D40" w:rsidP="00B02B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5D40" w:rsidRDefault="009A5D40" w:rsidP="00B02B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5D40" w:rsidRDefault="009A5D40" w:rsidP="00B02B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3A7D" w:rsidRDefault="00664A06" w:rsidP="009A5D40">
      <w:pPr>
        <w:jc w:val="center"/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E0C1AA" wp14:editId="2D7271CC">
                <wp:simplePos x="0" y="0"/>
                <wp:positionH relativeFrom="column">
                  <wp:posOffset>5008245</wp:posOffset>
                </wp:positionH>
                <wp:positionV relativeFrom="paragraph">
                  <wp:posOffset>-826770</wp:posOffset>
                </wp:positionV>
                <wp:extent cx="646430" cy="504190"/>
                <wp:effectExtent l="0" t="1905" r="3175" b="0"/>
                <wp:wrapNone/>
                <wp:docPr id="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F09EC" id="Rectangle 86" o:spid="_x0000_s1026" style="position:absolute;margin-left:394.35pt;margin-top:-65.1pt;width:50.9pt;height:39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" stroked="f"/>
            </w:pict>
          </mc:Fallback>
        </mc:AlternateContent>
      </w:r>
      <w:r w:rsidR="009A5D40">
        <w:t xml:space="preserve"> </w:t>
      </w:r>
    </w:p>
    <w:p w:rsidR="00123A7D" w:rsidRPr="009D391D" w:rsidRDefault="00123A7D" w:rsidP="004451D1"/>
    <w:sectPr w:rsidR="00123A7D" w:rsidRPr="009D391D" w:rsidSect="00DA39E9">
      <w:headerReference w:type="default" r:id="rId18"/>
      <w:footerReference w:type="default" r:id="rId19"/>
      <w:footerReference w:type="first" r:id="rId20"/>
      <w:pgSz w:w="11909" w:h="16834" w:code="9"/>
      <w:pgMar w:top="2160" w:right="994" w:bottom="1440" w:left="1418" w:header="1134" w:footer="720" w:gutter="0"/>
      <w:pgNumType w:start="9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483" w:rsidRDefault="00F00483" w:rsidP="00E95C17">
      <w:r>
        <w:separator/>
      </w:r>
    </w:p>
  </w:endnote>
  <w:endnote w:type="continuationSeparator" w:id="0">
    <w:p w:rsidR="00F00483" w:rsidRDefault="00F00483" w:rsidP="00E9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C12" w:rsidRDefault="00B63C12" w:rsidP="008A1DF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  <w:cs/>
      </w:rPr>
      <w:t>ข</w:t>
    </w:r>
    <w:r>
      <w:rPr>
        <w:rStyle w:val="a8"/>
      </w:rPr>
      <w:fldChar w:fldCharType="end"/>
    </w:r>
  </w:p>
  <w:p w:rsidR="00B63C12" w:rsidRDefault="00B63C12" w:rsidP="008A1DF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C12" w:rsidRPr="00E95C17" w:rsidRDefault="00664A06" w:rsidP="005239D8">
    <w:pPr>
      <w:pStyle w:val="a6"/>
      <w:jc w:val="center"/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0" distB="0" distL="114300" distR="114300" simplePos="0" relativeHeight="2516485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-122555</wp:posOffset>
              </wp:positionV>
              <wp:extent cx="5320665" cy="0"/>
              <wp:effectExtent l="22860" t="20320" r="19050" b="27305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2066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66A574" id="Line 5" o:spid="_x0000_s1026" style="position:absolute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-9.65pt" to="418.5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" strokeweight="3pt">
              <v:stroke linestyle="thinThin"/>
            </v:line>
          </w:pict>
        </mc:Fallback>
      </mc:AlternateContent>
    </w:r>
    <w:r w:rsidR="00B63C12"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 w:rsidR="00B63C12">
      <w:rPr>
        <w:rFonts w:ascii="TH SarabunPSK" w:hAnsi="TH SarabunPSK" w:cs="TH SarabunPSK" w:hint="cs"/>
        <w:szCs w:val="32"/>
        <w:cs/>
      </w:rPr>
      <w:t xml:space="preserve"> จังหวัดปทุมธานี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C12" w:rsidRPr="00242E83" w:rsidRDefault="00664A06" w:rsidP="00242E83">
    <w:pPr>
      <w:pStyle w:val="a6"/>
      <w:rPr>
        <w:szCs w:val="28"/>
      </w:rPr>
    </w:pPr>
    <w:r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02F41DDE" wp14:editId="6A2A8B3D">
              <wp:simplePos x="0" y="0"/>
              <wp:positionH relativeFrom="page">
                <wp:posOffset>10026650</wp:posOffset>
              </wp:positionH>
              <wp:positionV relativeFrom="page">
                <wp:posOffset>6271260</wp:posOffset>
              </wp:positionV>
              <wp:extent cx="411480" cy="376555"/>
              <wp:effectExtent l="0" t="3810" r="1270" b="635"/>
              <wp:wrapNone/>
              <wp:docPr id="3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3C12" w:rsidRPr="00242E83" w:rsidRDefault="00B63C12">
                          <w:pPr>
                            <w:pStyle w:val="a6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D26873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cs/>
                              <w:lang w:val="th-TH"/>
                            </w:rPr>
                            <w:t>72</w:t>
                          </w: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F41DDE" id="Rectangle 73" o:spid="_x0000_s1027" style="position:absolute;margin-left:789.5pt;margin-top:493.8pt;width:32.4pt;height:29.6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" o:allowincell="f" filled="f" stroked="f">
              <v:textbox style="layout-flow:vertical;mso-fit-shape-to-text:t">
                <w:txbxContent>
                  <w:p w:rsidR="00B63C12" w:rsidRPr="00242E83" w:rsidRDefault="00B63C12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Pr="00D26873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cs/>
                        <w:lang w:val="th-TH"/>
                      </w:rPr>
                      <w:t>72</w:t>
                    </w: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54" w:rsidRPr="006D5597" w:rsidRDefault="003A2D54" w:rsidP="006D5597">
    <w:pPr>
      <w:pStyle w:val="a6"/>
      <w:pBdr>
        <w:top w:val="thinThickSmallGap" w:sz="24" w:space="1" w:color="622423" w:themeColor="accent2" w:themeShade="7F"/>
      </w:pBdr>
      <w:jc w:val="center"/>
      <w:rPr>
        <w:rFonts w:ascii="TH SarabunPSK" w:hAnsi="TH SarabunPSK" w:cs="TH SarabunPSK"/>
        <w:sz w:val="32"/>
        <w:szCs w:val="32"/>
      </w:rPr>
    </w:pPr>
    <w:r w:rsidRPr="006D5597">
      <w:rPr>
        <w:rFonts w:ascii="TH SarabunPSK" w:hAnsi="TH SarabunPSK" w:cs="TH SarabunPSK"/>
        <w:sz w:val="32"/>
        <w:szCs w:val="32"/>
        <w:cs/>
      </w:rPr>
      <w:t>มหาวิทยาลัยราชภัฏวไลยอลงกรณ์ ในพระบรมราชูปถ</w:t>
    </w:r>
    <w:r w:rsidR="0051722E">
      <w:rPr>
        <w:rFonts w:ascii="TH SarabunPSK" w:hAnsi="TH SarabunPSK" w:cs="TH SarabunPSK" w:hint="cs"/>
        <w:sz w:val="32"/>
        <w:szCs w:val="32"/>
        <w:cs/>
      </w:rPr>
      <w:t>ั</w:t>
    </w:r>
    <w:r w:rsidRPr="006D5597">
      <w:rPr>
        <w:rFonts w:ascii="TH SarabunPSK" w:hAnsi="TH SarabunPSK" w:cs="TH SarabunPSK"/>
        <w:sz w:val="32"/>
        <w:szCs w:val="32"/>
        <w:cs/>
      </w:rPr>
      <w:t>มภ์ จังหวัดปทุมธานี</w:t>
    </w:r>
  </w:p>
  <w:p w:rsidR="003A2D54" w:rsidRPr="00A86A63" w:rsidRDefault="003A2D54" w:rsidP="00A86A63">
    <w:pPr>
      <w:pStyle w:val="a6"/>
      <w:rPr>
        <w:szCs w:val="3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54" w:rsidRPr="0011048C" w:rsidRDefault="003A2D54" w:rsidP="0011048C">
    <w:pPr>
      <w:pStyle w:val="a6"/>
      <w:jc w:val="center"/>
      <w:rPr>
        <w:szCs w:val="28"/>
      </w:rPr>
    </w:pPr>
    <w:r>
      <w:rPr>
        <w:rFonts w:ascii="TH SarabunPSK" w:hAnsi="TH SarabunPSK" w:cs="TH SarabunPSK"/>
        <w:noProof/>
        <w:szCs w:val="32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53514FD8" wp14:editId="7170FDF6">
              <wp:simplePos x="0" y="0"/>
              <wp:positionH relativeFrom="column">
                <wp:posOffset>0</wp:posOffset>
              </wp:positionH>
              <wp:positionV relativeFrom="paragraph">
                <wp:posOffset>-144145</wp:posOffset>
              </wp:positionV>
              <wp:extent cx="5274310" cy="0"/>
              <wp:effectExtent l="19050" t="27305" r="21590" b="20320"/>
              <wp:wrapNone/>
              <wp:docPr id="6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6414D5" id="Line 71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35pt" to="415.3pt,-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" strokeweight="3pt">
              <v:stroke linestyle="thickThin"/>
            </v:line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 w:rsidRPr="006F7E29">
      <w:rPr>
        <w:rFonts w:ascii="TH SarabunPSK" w:hAnsi="TH SarabunPSK" w:cs="TH SarabunPSK"/>
        <w:sz w:val="32"/>
        <w:szCs w:val="32"/>
        <w:cs/>
      </w:rPr>
      <w:t xml:space="preserve"> จังหวัดปทุมธานี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C12" w:rsidRPr="006D5597" w:rsidRDefault="00B63C12" w:rsidP="006D5597">
    <w:pPr>
      <w:pStyle w:val="a6"/>
      <w:pBdr>
        <w:top w:val="thinThickSmallGap" w:sz="24" w:space="1" w:color="622423" w:themeColor="accent2" w:themeShade="7F"/>
      </w:pBdr>
      <w:jc w:val="center"/>
      <w:rPr>
        <w:rFonts w:ascii="TH SarabunPSK" w:hAnsi="TH SarabunPSK" w:cs="TH SarabunPSK"/>
        <w:sz w:val="32"/>
        <w:szCs w:val="32"/>
      </w:rPr>
    </w:pPr>
    <w:r w:rsidRPr="006D5597">
      <w:rPr>
        <w:rFonts w:ascii="TH SarabunPSK" w:hAnsi="TH SarabunPSK" w:cs="TH SarabunPSK"/>
        <w:sz w:val="32"/>
        <w:szCs w:val="32"/>
        <w:cs/>
      </w:rPr>
      <w:t>มหาวิทยาลัยราชภัฏวไลยอลงกรณ์ ในพระบรมราชูปถ</w:t>
    </w:r>
    <w:r w:rsidR="0051722E">
      <w:rPr>
        <w:rFonts w:ascii="TH SarabunPSK" w:hAnsi="TH SarabunPSK" w:cs="TH SarabunPSK" w:hint="cs"/>
        <w:sz w:val="32"/>
        <w:szCs w:val="32"/>
        <w:cs/>
      </w:rPr>
      <w:t>ั</w:t>
    </w:r>
    <w:r w:rsidRPr="006D5597">
      <w:rPr>
        <w:rFonts w:ascii="TH SarabunPSK" w:hAnsi="TH SarabunPSK" w:cs="TH SarabunPSK"/>
        <w:sz w:val="32"/>
        <w:szCs w:val="32"/>
        <w:cs/>
      </w:rPr>
      <w:t>มภ์ จังหวัดปทุมธานี</w:t>
    </w:r>
  </w:p>
  <w:p w:rsidR="00B63C12" w:rsidRPr="00A86A63" w:rsidRDefault="00B63C12" w:rsidP="00A86A63">
    <w:pPr>
      <w:pStyle w:val="a6"/>
      <w:rPr>
        <w:szCs w:val="3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C12" w:rsidRPr="0011048C" w:rsidRDefault="00664A06" w:rsidP="0011048C">
    <w:pPr>
      <w:pStyle w:val="a6"/>
      <w:jc w:val="center"/>
      <w:rPr>
        <w:szCs w:val="28"/>
      </w:rPr>
    </w:pPr>
    <w:r>
      <w:rPr>
        <w:rFonts w:ascii="TH SarabunPSK" w:hAnsi="TH SarabunPSK" w:cs="TH SarabunPSK"/>
        <w:noProof/>
        <w:szCs w:val="32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404096A" wp14:editId="69E9EEFD">
              <wp:simplePos x="0" y="0"/>
              <wp:positionH relativeFrom="column">
                <wp:posOffset>0</wp:posOffset>
              </wp:positionH>
              <wp:positionV relativeFrom="paragraph">
                <wp:posOffset>-144145</wp:posOffset>
              </wp:positionV>
              <wp:extent cx="5274310" cy="0"/>
              <wp:effectExtent l="19050" t="27305" r="21590" b="20320"/>
              <wp:wrapNone/>
              <wp:docPr id="2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B1DD41" id="Line 71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35pt" to="415.3pt,-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" strokeweight="3pt">
              <v:stroke linestyle="thickThin"/>
            </v:line>
          </w:pict>
        </mc:Fallback>
      </mc:AlternateContent>
    </w:r>
    <w:r w:rsidR="00B63C12"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 w:rsidR="00B63C12" w:rsidRPr="006F7E29">
      <w:rPr>
        <w:rFonts w:ascii="TH SarabunPSK" w:hAnsi="TH SarabunPSK" w:cs="TH SarabunPSK"/>
        <w:sz w:val="32"/>
        <w:szCs w:val="32"/>
        <w:cs/>
      </w:rPr>
      <w:t xml:space="preserve"> จังหวัดปทุมธานี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483" w:rsidRDefault="00F00483" w:rsidP="00E95C17">
      <w:r>
        <w:separator/>
      </w:r>
    </w:p>
  </w:footnote>
  <w:footnote w:type="continuationSeparator" w:id="0">
    <w:p w:rsidR="00F00483" w:rsidRDefault="00F00483" w:rsidP="00E95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C12" w:rsidRPr="00340CCC" w:rsidRDefault="00B63C12" w:rsidP="00EE55BB">
    <w:pPr>
      <w:pStyle w:val="a4"/>
      <w:jc w:val="right"/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sz w:val="32"/>
        <w:szCs w:val="36"/>
      </w:rPr>
      <w:tab/>
      <w:t xml:space="preserve">                                                                                </w:t>
    </w:r>
  </w:p>
  <w:p w:rsidR="00B63C12" w:rsidRDefault="00B63C12" w:rsidP="00EE55BB">
    <w:pPr>
      <w:pStyle w:val="a4"/>
      <w:tabs>
        <w:tab w:val="clear" w:pos="4513"/>
        <w:tab w:val="center" w:pos="4200"/>
        <w:tab w:val="left" w:pos="10499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C12" w:rsidRDefault="00B63C12" w:rsidP="00EE55BB">
    <w:pPr>
      <w:pStyle w:val="a4"/>
      <w:framePr w:wrap="around" w:vAnchor="text" w:hAnchor="margin" w:xAlign="right" w:y="1"/>
      <w:rPr>
        <w:rStyle w:val="a8"/>
      </w:rPr>
    </w:pPr>
  </w:p>
  <w:p w:rsidR="00B63C12" w:rsidRPr="005B4835" w:rsidRDefault="00B63C12" w:rsidP="00EE55BB">
    <w:pPr>
      <w:pStyle w:val="a4"/>
      <w:tabs>
        <w:tab w:val="clear" w:pos="4513"/>
        <w:tab w:val="center" w:pos="4200"/>
      </w:tabs>
      <w:ind w:right="-91"/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C12" w:rsidRPr="00DE753F" w:rsidRDefault="00664A06" w:rsidP="00E964BC">
    <w:pPr>
      <w:pStyle w:val="a4"/>
      <w:jc w:val="right"/>
      <w:rPr>
        <w:rFonts w:ascii="TH SarabunPSK" w:hAnsi="TH SarabunPSK" w:cs="TH SarabunPSK"/>
        <w:sz w:val="32"/>
        <w:szCs w:val="32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30D0385" wp14:editId="554CEB85">
              <wp:simplePos x="0" y="0"/>
              <wp:positionH relativeFrom="column">
                <wp:posOffset>-948690</wp:posOffset>
              </wp:positionH>
              <wp:positionV relativeFrom="paragraph">
                <wp:posOffset>248920</wp:posOffset>
              </wp:positionV>
              <wp:extent cx="716280" cy="5678805"/>
              <wp:effectExtent l="3810" t="1270" r="3810" b="0"/>
              <wp:wrapNone/>
              <wp:docPr id="4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567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3C12" w:rsidRDefault="00B63C12" w:rsidP="00242E83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drawing>
                              <wp:inline distT="0" distB="0" distL="0" distR="0" wp14:anchorId="3D816852" wp14:editId="288BE14A">
                                <wp:extent cx="38100" cy="5734050"/>
                                <wp:effectExtent l="19050" t="0" r="0" b="0"/>
                                <wp:docPr id="16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100" cy="5734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63C12" w:rsidRPr="00A86A63" w:rsidRDefault="00B63C12" w:rsidP="00242E83">
                          <w:pPr>
                            <w:jc w:val="center"/>
                            <w:rPr>
                              <w:rFonts w:ascii="TH SarabunPSK" w:hAnsi="TH SarabunPSK" w:cs="TH SarabunPSK"/>
                              <w:sz w:val="8"/>
                              <w:szCs w:val="8"/>
                            </w:rPr>
                          </w:pPr>
                        </w:p>
                        <w:p w:rsidR="00B63C12" w:rsidRPr="00242E83" w:rsidRDefault="00B63C12" w:rsidP="00242E83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มหาวิทยาลัยราชภัฏวไลยอลงกรณ์ ในพระบรมราชูปถัมภ์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0D0385"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26" type="#_x0000_t202" style="position:absolute;left:0;text-align:left;margin-left:-74.7pt;margin-top:19.6pt;width:56.4pt;height:44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" stroked="f">
              <v:textbox style="layout-flow:vertical;mso-fit-shape-to-text:t">
                <w:txbxContent>
                  <w:p w:rsidR="00B63C12" w:rsidRDefault="00B63C12" w:rsidP="00242E83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</w:rPr>
                      <w:drawing>
                        <wp:inline distT="0" distB="0" distL="0" distR="0" wp14:anchorId="3D816852" wp14:editId="288BE14A">
                          <wp:extent cx="38100" cy="5734050"/>
                          <wp:effectExtent l="19050" t="0" r="0" b="0"/>
                          <wp:docPr id="16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100" cy="5734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63C12" w:rsidRPr="00A86A63" w:rsidRDefault="00B63C12" w:rsidP="00242E83">
                    <w:pPr>
                      <w:jc w:val="center"/>
                      <w:rPr>
                        <w:rFonts w:ascii="TH SarabunPSK" w:hAnsi="TH SarabunPSK" w:cs="TH SarabunPSK"/>
                        <w:sz w:val="8"/>
                        <w:szCs w:val="8"/>
                      </w:rPr>
                    </w:pPr>
                  </w:p>
                  <w:p w:rsidR="00B63C12" w:rsidRPr="00242E83" w:rsidRDefault="00B63C12" w:rsidP="00242E83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มหาวิทยาลัยราชภัฏวไลยอลงกรณ์ ในพระบรมราชูปถัมภ์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54" w:rsidRDefault="003A2D54" w:rsidP="008A1DF0">
    <w:pPr>
      <w:pStyle w:val="a4"/>
      <w:tabs>
        <w:tab w:val="left" w:pos="10499"/>
      </w:tabs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C12" w:rsidRDefault="00B63C12" w:rsidP="008A1DF0">
    <w:pPr>
      <w:pStyle w:val="a4"/>
      <w:tabs>
        <w:tab w:val="left" w:pos="1049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7C32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 w:cs="AngsanaUPC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629"/>
        </w:tabs>
        <w:ind w:left="2629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 w:cs="AngsanaUPC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 w:cs="AngsanaUPC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 w:cs="AngsanaUPC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 w:cs="AngsanaUPC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 w:cs="AngsanaUPC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Cordia New"/>
        <w:bCs w:val="0"/>
        <w:iCs w:val="0"/>
        <w:szCs w:val="32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</w:abstractNum>
  <w:abstractNum w:abstractNumId="5" w15:restartNumberingAfterBreak="0">
    <w:nsid w:val="00BE36DC"/>
    <w:multiLevelType w:val="hybridMultilevel"/>
    <w:tmpl w:val="2EF01D9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62C6E20"/>
    <w:multiLevelType w:val="hybridMultilevel"/>
    <w:tmpl w:val="122A22BA"/>
    <w:name w:val="WW8Num72"/>
    <w:lvl w:ilvl="0" w:tplc="2A3A7B28">
      <w:start w:val="1"/>
      <w:numFmt w:val="decimal"/>
      <w:lvlText w:val="(%1)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BD005C"/>
    <w:multiLevelType w:val="hybridMultilevel"/>
    <w:tmpl w:val="F1A25C52"/>
    <w:name w:val="WW8Num7222222222"/>
    <w:lvl w:ilvl="0" w:tplc="193A17B6">
      <w:start w:val="1"/>
      <w:numFmt w:val="decimal"/>
      <w:lvlText w:val="(%1)"/>
      <w:lvlJc w:val="left"/>
      <w:pPr>
        <w:tabs>
          <w:tab w:val="num" w:pos="-36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0D9B2D4C"/>
    <w:multiLevelType w:val="hybridMultilevel"/>
    <w:tmpl w:val="E2045050"/>
    <w:name w:val="WW8Num7222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2727C2"/>
    <w:multiLevelType w:val="hybridMultilevel"/>
    <w:tmpl w:val="32D68716"/>
    <w:lvl w:ilvl="0" w:tplc="66DC6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CE1E87"/>
    <w:multiLevelType w:val="hybridMultilevel"/>
    <w:tmpl w:val="B010F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530DD"/>
    <w:multiLevelType w:val="multilevel"/>
    <w:tmpl w:val="A734E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1637621E"/>
    <w:multiLevelType w:val="hybridMultilevel"/>
    <w:tmpl w:val="38A459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C32BD0"/>
    <w:multiLevelType w:val="hybridMultilevel"/>
    <w:tmpl w:val="5E86D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57254"/>
    <w:multiLevelType w:val="multilevel"/>
    <w:tmpl w:val="FF82C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bCs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20DE2874"/>
    <w:multiLevelType w:val="multilevel"/>
    <w:tmpl w:val="51D23D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E84905"/>
    <w:multiLevelType w:val="hybridMultilevel"/>
    <w:tmpl w:val="3C54E97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A1AB2"/>
    <w:multiLevelType w:val="hybridMultilevel"/>
    <w:tmpl w:val="4B821CE0"/>
    <w:lvl w:ilvl="0" w:tplc="5484BE5C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790224"/>
    <w:multiLevelType w:val="hybridMultilevel"/>
    <w:tmpl w:val="8BD620E4"/>
    <w:name w:val="WW8Num722"/>
    <w:lvl w:ilvl="0" w:tplc="2A3A7B28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 w15:restartNumberingAfterBreak="0">
    <w:nsid w:val="28237FAE"/>
    <w:multiLevelType w:val="multilevel"/>
    <w:tmpl w:val="1780F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4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80" w:hanging="1440"/>
      </w:pPr>
      <w:rPr>
        <w:rFonts w:hint="default"/>
      </w:rPr>
    </w:lvl>
  </w:abstractNum>
  <w:abstractNum w:abstractNumId="20" w15:restartNumberingAfterBreak="0">
    <w:nsid w:val="2CB544F1"/>
    <w:multiLevelType w:val="hybridMultilevel"/>
    <w:tmpl w:val="48F2C33E"/>
    <w:lvl w:ilvl="0" w:tplc="FFFFFFFF">
      <w:start w:val="2"/>
      <w:numFmt w:val="decimal"/>
      <w:lvlText w:val="%1)"/>
      <w:lvlJc w:val="left"/>
      <w:pPr>
        <w:tabs>
          <w:tab w:val="num" w:pos="2115"/>
        </w:tabs>
        <w:ind w:left="211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F83AD2"/>
    <w:multiLevelType w:val="hybridMultilevel"/>
    <w:tmpl w:val="9B9E899A"/>
    <w:name w:val="WW8Num7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D9693A"/>
    <w:multiLevelType w:val="hybridMultilevel"/>
    <w:tmpl w:val="EF9E3B78"/>
    <w:lvl w:ilvl="0" w:tplc="2FC4007C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C54231"/>
    <w:multiLevelType w:val="hybridMultilevel"/>
    <w:tmpl w:val="3C42396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6A684B"/>
    <w:multiLevelType w:val="hybridMultilevel"/>
    <w:tmpl w:val="1B96A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DE3200"/>
    <w:multiLevelType w:val="hybridMultilevel"/>
    <w:tmpl w:val="A33A5862"/>
    <w:lvl w:ilvl="0" w:tplc="02B8AA60">
      <w:start w:val="1"/>
      <w:numFmt w:val="decimal"/>
      <w:lvlText w:val="(%1)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8CC1737"/>
    <w:multiLevelType w:val="hybridMultilevel"/>
    <w:tmpl w:val="82EE80D4"/>
    <w:name w:val="WW8Num72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960F42"/>
    <w:multiLevelType w:val="multilevel"/>
    <w:tmpl w:val="F58ECFB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0EB34EF"/>
    <w:multiLevelType w:val="hybridMultilevel"/>
    <w:tmpl w:val="88F80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216C83"/>
    <w:multiLevelType w:val="hybridMultilevel"/>
    <w:tmpl w:val="12A0F6C2"/>
    <w:lvl w:ilvl="0" w:tplc="CEB0ECC6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FD280F"/>
    <w:multiLevelType w:val="multilevel"/>
    <w:tmpl w:val="27AC6F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31" w15:restartNumberingAfterBreak="0">
    <w:nsid w:val="4A7D6475"/>
    <w:multiLevelType w:val="hybridMultilevel"/>
    <w:tmpl w:val="56B8490C"/>
    <w:lvl w:ilvl="0" w:tplc="DBEA3B1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rowallia New" w:hAnsi="Browallia New" w:hint="default"/>
      </w:rPr>
    </w:lvl>
    <w:lvl w:ilvl="1" w:tplc="33D277A8">
      <w:start w:val="1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Browallia New" w:hAnsi="Browallia New" w:hint="default"/>
      </w:rPr>
    </w:lvl>
    <w:lvl w:ilvl="2" w:tplc="C3145A3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Browallia New" w:hAnsi="Browallia New" w:hint="default"/>
      </w:rPr>
    </w:lvl>
    <w:lvl w:ilvl="3" w:tplc="5D12179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Browallia New" w:hAnsi="Browallia New" w:hint="default"/>
      </w:rPr>
    </w:lvl>
    <w:lvl w:ilvl="4" w:tplc="7D0A8B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Browallia New" w:hAnsi="Browallia New" w:hint="default"/>
      </w:rPr>
    </w:lvl>
    <w:lvl w:ilvl="5" w:tplc="32C285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Browallia New" w:hAnsi="Browallia New" w:hint="default"/>
      </w:rPr>
    </w:lvl>
    <w:lvl w:ilvl="6" w:tplc="3EC6A3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Browallia New" w:hAnsi="Browallia New" w:hint="default"/>
      </w:rPr>
    </w:lvl>
    <w:lvl w:ilvl="7" w:tplc="9D08CF2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Browallia New" w:hAnsi="Browallia New" w:hint="default"/>
      </w:rPr>
    </w:lvl>
    <w:lvl w:ilvl="8" w:tplc="B2E8DD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Browallia New" w:hAnsi="Browallia New" w:hint="default"/>
      </w:rPr>
    </w:lvl>
  </w:abstractNum>
  <w:abstractNum w:abstractNumId="32" w15:restartNumberingAfterBreak="0">
    <w:nsid w:val="4DF20B0A"/>
    <w:multiLevelType w:val="hybridMultilevel"/>
    <w:tmpl w:val="9D2C15E4"/>
    <w:lvl w:ilvl="0" w:tplc="9FC6E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4F176C6C"/>
    <w:multiLevelType w:val="hybridMultilevel"/>
    <w:tmpl w:val="DDA468FE"/>
    <w:lvl w:ilvl="0" w:tplc="4AEA5F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rowallia New" w:eastAsia="Times New Roman" w:hAnsi="Browall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FB47C57"/>
    <w:multiLevelType w:val="hybridMultilevel"/>
    <w:tmpl w:val="52C6C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323C78"/>
    <w:multiLevelType w:val="hybridMultilevel"/>
    <w:tmpl w:val="FC9A2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9C0996"/>
    <w:multiLevelType w:val="hybridMultilevel"/>
    <w:tmpl w:val="40BE241C"/>
    <w:name w:val="WW8Num7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47D07B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4730483"/>
    <w:multiLevelType w:val="multilevel"/>
    <w:tmpl w:val="B4E07E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54806DC2"/>
    <w:multiLevelType w:val="hybridMultilevel"/>
    <w:tmpl w:val="14DEF442"/>
    <w:lvl w:ilvl="0" w:tplc="352C482C">
      <w:start w:val="1"/>
      <w:numFmt w:val="decimal"/>
      <w:lvlText w:val="%1."/>
      <w:lvlJc w:val="left"/>
      <w:pPr>
        <w:ind w:left="1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9" w:hanging="360"/>
      </w:pPr>
    </w:lvl>
    <w:lvl w:ilvl="2" w:tplc="0409001B" w:tentative="1">
      <w:start w:val="1"/>
      <w:numFmt w:val="lowerRoman"/>
      <w:lvlText w:val="%3."/>
      <w:lvlJc w:val="right"/>
      <w:pPr>
        <w:ind w:left="3069" w:hanging="180"/>
      </w:pPr>
    </w:lvl>
    <w:lvl w:ilvl="3" w:tplc="0409000F" w:tentative="1">
      <w:start w:val="1"/>
      <w:numFmt w:val="decimal"/>
      <w:lvlText w:val="%4."/>
      <w:lvlJc w:val="left"/>
      <w:pPr>
        <w:ind w:left="3789" w:hanging="360"/>
      </w:pPr>
    </w:lvl>
    <w:lvl w:ilvl="4" w:tplc="04090019" w:tentative="1">
      <w:start w:val="1"/>
      <w:numFmt w:val="lowerLetter"/>
      <w:lvlText w:val="%5."/>
      <w:lvlJc w:val="left"/>
      <w:pPr>
        <w:ind w:left="4509" w:hanging="360"/>
      </w:pPr>
    </w:lvl>
    <w:lvl w:ilvl="5" w:tplc="0409001B" w:tentative="1">
      <w:start w:val="1"/>
      <w:numFmt w:val="lowerRoman"/>
      <w:lvlText w:val="%6."/>
      <w:lvlJc w:val="right"/>
      <w:pPr>
        <w:ind w:left="5229" w:hanging="180"/>
      </w:pPr>
    </w:lvl>
    <w:lvl w:ilvl="6" w:tplc="0409000F" w:tentative="1">
      <w:start w:val="1"/>
      <w:numFmt w:val="decimal"/>
      <w:lvlText w:val="%7."/>
      <w:lvlJc w:val="left"/>
      <w:pPr>
        <w:ind w:left="5949" w:hanging="360"/>
      </w:pPr>
    </w:lvl>
    <w:lvl w:ilvl="7" w:tplc="04090019" w:tentative="1">
      <w:start w:val="1"/>
      <w:numFmt w:val="lowerLetter"/>
      <w:lvlText w:val="%8."/>
      <w:lvlJc w:val="left"/>
      <w:pPr>
        <w:ind w:left="6669" w:hanging="360"/>
      </w:pPr>
    </w:lvl>
    <w:lvl w:ilvl="8" w:tplc="04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39" w15:restartNumberingAfterBreak="0">
    <w:nsid w:val="54E810FB"/>
    <w:multiLevelType w:val="hybridMultilevel"/>
    <w:tmpl w:val="52BC6BFC"/>
    <w:lvl w:ilvl="0" w:tplc="9F8654B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D524F2"/>
    <w:multiLevelType w:val="multilevel"/>
    <w:tmpl w:val="FCD62A0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8" w:hanging="1800"/>
      </w:pPr>
      <w:rPr>
        <w:rFonts w:hint="default"/>
      </w:rPr>
    </w:lvl>
  </w:abstractNum>
  <w:abstractNum w:abstractNumId="41" w15:restartNumberingAfterBreak="0">
    <w:nsid w:val="592B18CD"/>
    <w:multiLevelType w:val="multilevel"/>
    <w:tmpl w:val="4A16937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2" w15:restartNumberingAfterBreak="0">
    <w:nsid w:val="5F016AC3"/>
    <w:multiLevelType w:val="hybridMultilevel"/>
    <w:tmpl w:val="EE781274"/>
    <w:name w:val="WW8Num722222222222"/>
    <w:lvl w:ilvl="0" w:tplc="193A17B6">
      <w:start w:val="1"/>
      <w:numFmt w:val="decimal"/>
      <w:lvlText w:val="(%1)"/>
      <w:lvlJc w:val="left"/>
      <w:pPr>
        <w:tabs>
          <w:tab w:val="num" w:pos="-90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5FB31540"/>
    <w:multiLevelType w:val="hybridMultilevel"/>
    <w:tmpl w:val="C5B42F76"/>
    <w:name w:val="WW8Num72222"/>
    <w:lvl w:ilvl="0" w:tplc="59AEFDC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3766C13"/>
    <w:multiLevelType w:val="hybridMultilevel"/>
    <w:tmpl w:val="DA4E9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566AC4"/>
    <w:multiLevelType w:val="hybridMultilevel"/>
    <w:tmpl w:val="61D6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D91521"/>
    <w:multiLevelType w:val="hybridMultilevel"/>
    <w:tmpl w:val="63DC4F1A"/>
    <w:lvl w:ilvl="0" w:tplc="9D8A2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61E5BEC"/>
    <w:multiLevelType w:val="hybridMultilevel"/>
    <w:tmpl w:val="8AF2C9A4"/>
    <w:name w:val="WW8Num7222"/>
    <w:lvl w:ilvl="0" w:tplc="0E843594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84749C4"/>
    <w:multiLevelType w:val="hybridMultilevel"/>
    <w:tmpl w:val="819CC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8A489A"/>
    <w:multiLevelType w:val="hybridMultilevel"/>
    <w:tmpl w:val="E286C1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D0E08AE"/>
    <w:multiLevelType w:val="multilevel"/>
    <w:tmpl w:val="671E7B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6D680DBB"/>
    <w:multiLevelType w:val="multilevel"/>
    <w:tmpl w:val="4C1EA6CA"/>
    <w:lvl w:ilvl="0">
      <w:start w:val="1"/>
      <w:numFmt w:val="decimal"/>
      <w:lvlText w:val="%1."/>
      <w:lvlJc w:val="left"/>
      <w:pPr>
        <w:ind w:left="162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97" w:hanging="528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9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9" w:hanging="1800"/>
      </w:pPr>
      <w:rPr>
        <w:rFonts w:hint="default"/>
      </w:rPr>
    </w:lvl>
  </w:abstractNum>
  <w:abstractNum w:abstractNumId="52" w15:restartNumberingAfterBreak="0">
    <w:nsid w:val="6E324457"/>
    <w:multiLevelType w:val="multilevel"/>
    <w:tmpl w:val="E13AF0C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53" w15:restartNumberingAfterBreak="0">
    <w:nsid w:val="72420CC9"/>
    <w:multiLevelType w:val="hybridMultilevel"/>
    <w:tmpl w:val="409881BC"/>
    <w:name w:val="WW8Num722222"/>
    <w:lvl w:ilvl="0" w:tplc="5D889E48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0F5752"/>
    <w:multiLevelType w:val="hybridMultilevel"/>
    <w:tmpl w:val="0D2C953C"/>
    <w:lvl w:ilvl="0" w:tplc="BFEC3F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75BC6C1C"/>
    <w:multiLevelType w:val="multilevel"/>
    <w:tmpl w:val="70A27A3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56" w15:restartNumberingAfterBreak="0">
    <w:nsid w:val="7BE677B2"/>
    <w:multiLevelType w:val="hybridMultilevel"/>
    <w:tmpl w:val="B8BC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9D52A5"/>
    <w:multiLevelType w:val="hybridMultilevel"/>
    <w:tmpl w:val="24729FB6"/>
    <w:lvl w:ilvl="0" w:tplc="D17627D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0"/>
  </w:num>
  <w:num w:numId="4">
    <w:abstractNumId w:val="49"/>
  </w:num>
  <w:num w:numId="5">
    <w:abstractNumId w:val="31"/>
  </w:num>
  <w:num w:numId="6">
    <w:abstractNumId w:val="11"/>
  </w:num>
  <w:num w:numId="7">
    <w:abstractNumId w:val="27"/>
  </w:num>
  <w:num w:numId="8">
    <w:abstractNumId w:val="41"/>
  </w:num>
  <w:num w:numId="9">
    <w:abstractNumId w:val="55"/>
  </w:num>
  <w:num w:numId="10">
    <w:abstractNumId w:val="50"/>
  </w:num>
  <w:num w:numId="11">
    <w:abstractNumId w:val="57"/>
  </w:num>
  <w:num w:numId="12">
    <w:abstractNumId w:val="39"/>
  </w:num>
  <w:num w:numId="13">
    <w:abstractNumId w:val="15"/>
  </w:num>
  <w:num w:numId="14">
    <w:abstractNumId w:val="40"/>
  </w:num>
  <w:num w:numId="15">
    <w:abstractNumId w:val="30"/>
  </w:num>
  <w:num w:numId="16">
    <w:abstractNumId w:val="5"/>
  </w:num>
  <w:num w:numId="17">
    <w:abstractNumId w:val="24"/>
  </w:num>
  <w:num w:numId="18">
    <w:abstractNumId w:val="25"/>
  </w:num>
  <w:num w:numId="19">
    <w:abstractNumId w:val="45"/>
  </w:num>
  <w:num w:numId="20">
    <w:abstractNumId w:val="52"/>
  </w:num>
  <w:num w:numId="21">
    <w:abstractNumId w:val="13"/>
  </w:num>
  <w:num w:numId="22">
    <w:abstractNumId w:val="38"/>
  </w:num>
  <w:num w:numId="23">
    <w:abstractNumId w:val="51"/>
  </w:num>
  <w:num w:numId="24">
    <w:abstractNumId w:val="35"/>
  </w:num>
  <w:num w:numId="25">
    <w:abstractNumId w:val="48"/>
  </w:num>
  <w:num w:numId="26">
    <w:abstractNumId w:val="28"/>
  </w:num>
  <w:num w:numId="27">
    <w:abstractNumId w:val="37"/>
  </w:num>
  <w:num w:numId="28">
    <w:abstractNumId w:val="46"/>
  </w:num>
  <w:num w:numId="29">
    <w:abstractNumId w:val="32"/>
  </w:num>
  <w:num w:numId="30">
    <w:abstractNumId w:val="54"/>
  </w:num>
  <w:num w:numId="31">
    <w:abstractNumId w:val="9"/>
  </w:num>
  <w:num w:numId="32">
    <w:abstractNumId w:val="34"/>
  </w:num>
  <w:num w:numId="33">
    <w:abstractNumId w:val="12"/>
  </w:num>
  <w:num w:numId="3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</w:num>
  <w:num w:numId="36">
    <w:abstractNumId w:val="23"/>
  </w:num>
  <w:num w:numId="37">
    <w:abstractNumId w:val="10"/>
  </w:num>
  <w:num w:numId="38">
    <w:abstractNumId w:val="56"/>
  </w:num>
  <w:num w:numId="39">
    <w:abstractNumId w:val="22"/>
  </w:num>
  <w:num w:numId="40">
    <w:abstractNumId w:val="17"/>
  </w:num>
  <w:num w:numId="41">
    <w:abstractNumId w:val="16"/>
  </w:num>
  <w:num w:numId="42">
    <w:abstractNumId w:val="19"/>
  </w:num>
  <w:num w:numId="43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01"/>
    <w:rsid w:val="000031A1"/>
    <w:rsid w:val="00012F76"/>
    <w:rsid w:val="00014FC1"/>
    <w:rsid w:val="0001531A"/>
    <w:rsid w:val="000157DD"/>
    <w:rsid w:val="00023677"/>
    <w:rsid w:val="00025751"/>
    <w:rsid w:val="000302F2"/>
    <w:rsid w:val="00030928"/>
    <w:rsid w:val="00040EAC"/>
    <w:rsid w:val="0005191F"/>
    <w:rsid w:val="000524EF"/>
    <w:rsid w:val="000831C4"/>
    <w:rsid w:val="0008332A"/>
    <w:rsid w:val="00086D6C"/>
    <w:rsid w:val="00091136"/>
    <w:rsid w:val="000947D6"/>
    <w:rsid w:val="000A0F56"/>
    <w:rsid w:val="000A221F"/>
    <w:rsid w:val="000A2C72"/>
    <w:rsid w:val="000B15DC"/>
    <w:rsid w:val="000B1F85"/>
    <w:rsid w:val="000B2267"/>
    <w:rsid w:val="000B71A0"/>
    <w:rsid w:val="000C0E0A"/>
    <w:rsid w:val="000C344C"/>
    <w:rsid w:val="000C5B84"/>
    <w:rsid w:val="000D157A"/>
    <w:rsid w:val="000D429F"/>
    <w:rsid w:val="000E008F"/>
    <w:rsid w:val="000E1EAA"/>
    <w:rsid w:val="000E5475"/>
    <w:rsid w:val="000F1C81"/>
    <w:rsid w:val="000F2363"/>
    <w:rsid w:val="000F7AFB"/>
    <w:rsid w:val="00102743"/>
    <w:rsid w:val="00107A2E"/>
    <w:rsid w:val="0011048C"/>
    <w:rsid w:val="0011763E"/>
    <w:rsid w:val="00120447"/>
    <w:rsid w:val="00123A7D"/>
    <w:rsid w:val="00125A4B"/>
    <w:rsid w:val="00126216"/>
    <w:rsid w:val="001269CD"/>
    <w:rsid w:val="001301EF"/>
    <w:rsid w:val="001304FD"/>
    <w:rsid w:val="00130B81"/>
    <w:rsid w:val="0013103D"/>
    <w:rsid w:val="001312F8"/>
    <w:rsid w:val="001447EA"/>
    <w:rsid w:val="0014501E"/>
    <w:rsid w:val="001479EE"/>
    <w:rsid w:val="00160261"/>
    <w:rsid w:val="00161CAA"/>
    <w:rsid w:val="00161F6E"/>
    <w:rsid w:val="00162618"/>
    <w:rsid w:val="00162BD1"/>
    <w:rsid w:val="0016443A"/>
    <w:rsid w:val="0016496A"/>
    <w:rsid w:val="001756FD"/>
    <w:rsid w:val="00180CF0"/>
    <w:rsid w:val="00182429"/>
    <w:rsid w:val="00185923"/>
    <w:rsid w:val="00193A17"/>
    <w:rsid w:val="001A1993"/>
    <w:rsid w:val="001A3233"/>
    <w:rsid w:val="001A3A40"/>
    <w:rsid w:val="001A4BB6"/>
    <w:rsid w:val="001B16A8"/>
    <w:rsid w:val="001B2DB3"/>
    <w:rsid w:val="001B305A"/>
    <w:rsid w:val="001B486F"/>
    <w:rsid w:val="001C0DFB"/>
    <w:rsid w:val="001C4C45"/>
    <w:rsid w:val="001D3F59"/>
    <w:rsid w:val="001D5B7B"/>
    <w:rsid w:val="001E169B"/>
    <w:rsid w:val="001E4E2C"/>
    <w:rsid w:val="001F35BB"/>
    <w:rsid w:val="001F4AD9"/>
    <w:rsid w:val="001F7CB3"/>
    <w:rsid w:val="001F7D6D"/>
    <w:rsid w:val="002021C0"/>
    <w:rsid w:val="00216199"/>
    <w:rsid w:val="00220E8D"/>
    <w:rsid w:val="002220F4"/>
    <w:rsid w:val="002221F7"/>
    <w:rsid w:val="00222D6F"/>
    <w:rsid w:val="00223393"/>
    <w:rsid w:val="00224BA6"/>
    <w:rsid w:val="00232ADD"/>
    <w:rsid w:val="00242E83"/>
    <w:rsid w:val="00243524"/>
    <w:rsid w:val="00247DAF"/>
    <w:rsid w:val="00253736"/>
    <w:rsid w:val="00266984"/>
    <w:rsid w:val="00266E2E"/>
    <w:rsid w:val="00267FD4"/>
    <w:rsid w:val="00274B25"/>
    <w:rsid w:val="00276D6C"/>
    <w:rsid w:val="002933DE"/>
    <w:rsid w:val="00294BFC"/>
    <w:rsid w:val="002960B9"/>
    <w:rsid w:val="002979DC"/>
    <w:rsid w:val="002A2286"/>
    <w:rsid w:val="002A37EF"/>
    <w:rsid w:val="002A6B70"/>
    <w:rsid w:val="002A74E5"/>
    <w:rsid w:val="002B17A6"/>
    <w:rsid w:val="002B19AC"/>
    <w:rsid w:val="002B3D3F"/>
    <w:rsid w:val="002B4DE0"/>
    <w:rsid w:val="002B4E00"/>
    <w:rsid w:val="002C3326"/>
    <w:rsid w:val="002D2D40"/>
    <w:rsid w:val="002D3C58"/>
    <w:rsid w:val="002D407F"/>
    <w:rsid w:val="002D4C5B"/>
    <w:rsid w:val="002D7A3F"/>
    <w:rsid w:val="002E0D81"/>
    <w:rsid w:val="002E13A1"/>
    <w:rsid w:val="002E781B"/>
    <w:rsid w:val="002F2EB9"/>
    <w:rsid w:val="002F5CF6"/>
    <w:rsid w:val="002F5D7D"/>
    <w:rsid w:val="003038F6"/>
    <w:rsid w:val="00304868"/>
    <w:rsid w:val="00307490"/>
    <w:rsid w:val="003102F2"/>
    <w:rsid w:val="0031739E"/>
    <w:rsid w:val="00323CB9"/>
    <w:rsid w:val="003269FE"/>
    <w:rsid w:val="00327998"/>
    <w:rsid w:val="00331887"/>
    <w:rsid w:val="00334B88"/>
    <w:rsid w:val="00335FD5"/>
    <w:rsid w:val="003360FD"/>
    <w:rsid w:val="003363DA"/>
    <w:rsid w:val="00340CCC"/>
    <w:rsid w:val="00340E84"/>
    <w:rsid w:val="003452B9"/>
    <w:rsid w:val="00347E5C"/>
    <w:rsid w:val="00352F8F"/>
    <w:rsid w:val="003533F9"/>
    <w:rsid w:val="003622EB"/>
    <w:rsid w:val="00362D7D"/>
    <w:rsid w:val="00363187"/>
    <w:rsid w:val="00363ED9"/>
    <w:rsid w:val="003652FD"/>
    <w:rsid w:val="00370A78"/>
    <w:rsid w:val="003723D1"/>
    <w:rsid w:val="00373C67"/>
    <w:rsid w:val="0037467F"/>
    <w:rsid w:val="00377E87"/>
    <w:rsid w:val="00380B50"/>
    <w:rsid w:val="00381425"/>
    <w:rsid w:val="00381C67"/>
    <w:rsid w:val="00383F31"/>
    <w:rsid w:val="0038716B"/>
    <w:rsid w:val="00387A42"/>
    <w:rsid w:val="003A2D54"/>
    <w:rsid w:val="003A426D"/>
    <w:rsid w:val="003A74C0"/>
    <w:rsid w:val="003B313B"/>
    <w:rsid w:val="003B4A28"/>
    <w:rsid w:val="003C2E2E"/>
    <w:rsid w:val="003C3838"/>
    <w:rsid w:val="003C6387"/>
    <w:rsid w:val="003C6AEB"/>
    <w:rsid w:val="003E0AA8"/>
    <w:rsid w:val="003E3DA6"/>
    <w:rsid w:val="003E69D7"/>
    <w:rsid w:val="003E6B9C"/>
    <w:rsid w:val="003F5FE1"/>
    <w:rsid w:val="003F7675"/>
    <w:rsid w:val="004032CB"/>
    <w:rsid w:val="00404FC5"/>
    <w:rsid w:val="00405F1E"/>
    <w:rsid w:val="0041115F"/>
    <w:rsid w:val="0041153F"/>
    <w:rsid w:val="0041467B"/>
    <w:rsid w:val="004159BF"/>
    <w:rsid w:val="00420301"/>
    <w:rsid w:val="00423261"/>
    <w:rsid w:val="00423BA8"/>
    <w:rsid w:val="00431EDC"/>
    <w:rsid w:val="00435B01"/>
    <w:rsid w:val="00435ECE"/>
    <w:rsid w:val="00437465"/>
    <w:rsid w:val="004451D1"/>
    <w:rsid w:val="004452A4"/>
    <w:rsid w:val="004518A0"/>
    <w:rsid w:val="0045737A"/>
    <w:rsid w:val="0046577A"/>
    <w:rsid w:val="00465C9C"/>
    <w:rsid w:val="00466FB8"/>
    <w:rsid w:val="0047311A"/>
    <w:rsid w:val="004758B3"/>
    <w:rsid w:val="00487E23"/>
    <w:rsid w:val="00490AB2"/>
    <w:rsid w:val="00493A00"/>
    <w:rsid w:val="004A1159"/>
    <w:rsid w:val="004A1AAD"/>
    <w:rsid w:val="004A2DF1"/>
    <w:rsid w:val="004A7C16"/>
    <w:rsid w:val="004A7ECF"/>
    <w:rsid w:val="004B1343"/>
    <w:rsid w:val="004C0299"/>
    <w:rsid w:val="004C28FB"/>
    <w:rsid w:val="004C4AF6"/>
    <w:rsid w:val="004C62A6"/>
    <w:rsid w:val="004C63A2"/>
    <w:rsid w:val="004C675F"/>
    <w:rsid w:val="004C6E35"/>
    <w:rsid w:val="004D7879"/>
    <w:rsid w:val="004D7BA9"/>
    <w:rsid w:val="004E54A4"/>
    <w:rsid w:val="004E7AA4"/>
    <w:rsid w:val="004E7D8A"/>
    <w:rsid w:val="004F3478"/>
    <w:rsid w:val="004F4ABF"/>
    <w:rsid w:val="0050019E"/>
    <w:rsid w:val="0050781B"/>
    <w:rsid w:val="00513E3C"/>
    <w:rsid w:val="00514E2D"/>
    <w:rsid w:val="0051722E"/>
    <w:rsid w:val="005239D8"/>
    <w:rsid w:val="00532EF4"/>
    <w:rsid w:val="00542F60"/>
    <w:rsid w:val="00546E94"/>
    <w:rsid w:val="00550D63"/>
    <w:rsid w:val="0055101A"/>
    <w:rsid w:val="005538B6"/>
    <w:rsid w:val="005556DB"/>
    <w:rsid w:val="00556C06"/>
    <w:rsid w:val="00560896"/>
    <w:rsid w:val="00560FE9"/>
    <w:rsid w:val="00563FC2"/>
    <w:rsid w:val="00565BC6"/>
    <w:rsid w:val="00567A59"/>
    <w:rsid w:val="00567BD4"/>
    <w:rsid w:val="00573B1D"/>
    <w:rsid w:val="005762F9"/>
    <w:rsid w:val="00580B2B"/>
    <w:rsid w:val="00583807"/>
    <w:rsid w:val="005923C3"/>
    <w:rsid w:val="005A2420"/>
    <w:rsid w:val="005B4835"/>
    <w:rsid w:val="005B59CB"/>
    <w:rsid w:val="005C65EB"/>
    <w:rsid w:val="005D4382"/>
    <w:rsid w:val="005D50DF"/>
    <w:rsid w:val="005D54C6"/>
    <w:rsid w:val="005D65FB"/>
    <w:rsid w:val="005D7539"/>
    <w:rsid w:val="005E2165"/>
    <w:rsid w:val="005E6461"/>
    <w:rsid w:val="005E6B00"/>
    <w:rsid w:val="005F2BC5"/>
    <w:rsid w:val="005F3DC3"/>
    <w:rsid w:val="005F4F7D"/>
    <w:rsid w:val="005F651F"/>
    <w:rsid w:val="005F655A"/>
    <w:rsid w:val="00601D1E"/>
    <w:rsid w:val="00611D8D"/>
    <w:rsid w:val="00621195"/>
    <w:rsid w:val="006228C8"/>
    <w:rsid w:val="00627C9B"/>
    <w:rsid w:val="00630F3F"/>
    <w:rsid w:val="006323B0"/>
    <w:rsid w:val="0063397A"/>
    <w:rsid w:val="00634BF6"/>
    <w:rsid w:val="00640643"/>
    <w:rsid w:val="006424E9"/>
    <w:rsid w:val="00645716"/>
    <w:rsid w:val="00647977"/>
    <w:rsid w:val="006517BC"/>
    <w:rsid w:val="0065360C"/>
    <w:rsid w:val="006554DC"/>
    <w:rsid w:val="00662BDF"/>
    <w:rsid w:val="00664A06"/>
    <w:rsid w:val="00665FE5"/>
    <w:rsid w:val="0066735A"/>
    <w:rsid w:val="00674AEC"/>
    <w:rsid w:val="00674CE7"/>
    <w:rsid w:val="00674D10"/>
    <w:rsid w:val="00675426"/>
    <w:rsid w:val="0068740B"/>
    <w:rsid w:val="006901D8"/>
    <w:rsid w:val="006944C5"/>
    <w:rsid w:val="0069534B"/>
    <w:rsid w:val="006962F3"/>
    <w:rsid w:val="006A3338"/>
    <w:rsid w:val="006A5833"/>
    <w:rsid w:val="006B65FB"/>
    <w:rsid w:val="006B7ACD"/>
    <w:rsid w:val="006C0447"/>
    <w:rsid w:val="006C0D55"/>
    <w:rsid w:val="006C2854"/>
    <w:rsid w:val="006C535D"/>
    <w:rsid w:val="006C561B"/>
    <w:rsid w:val="006D055D"/>
    <w:rsid w:val="006D1377"/>
    <w:rsid w:val="006D264E"/>
    <w:rsid w:val="006D5597"/>
    <w:rsid w:val="006D581B"/>
    <w:rsid w:val="006D6A5B"/>
    <w:rsid w:val="006E111D"/>
    <w:rsid w:val="006E43EF"/>
    <w:rsid w:val="006E4699"/>
    <w:rsid w:val="006E57B1"/>
    <w:rsid w:val="006E5F15"/>
    <w:rsid w:val="006E7264"/>
    <w:rsid w:val="006E7714"/>
    <w:rsid w:val="006F27F7"/>
    <w:rsid w:val="006F7E29"/>
    <w:rsid w:val="00701463"/>
    <w:rsid w:val="007014A6"/>
    <w:rsid w:val="007048F5"/>
    <w:rsid w:val="007054D8"/>
    <w:rsid w:val="007064F1"/>
    <w:rsid w:val="007069B2"/>
    <w:rsid w:val="00710FE2"/>
    <w:rsid w:val="007135A5"/>
    <w:rsid w:val="00722BBE"/>
    <w:rsid w:val="00724DBF"/>
    <w:rsid w:val="007255DC"/>
    <w:rsid w:val="007316A4"/>
    <w:rsid w:val="00732392"/>
    <w:rsid w:val="007324E7"/>
    <w:rsid w:val="007350D0"/>
    <w:rsid w:val="00737717"/>
    <w:rsid w:val="007407A7"/>
    <w:rsid w:val="00740C88"/>
    <w:rsid w:val="007421B8"/>
    <w:rsid w:val="00742C4C"/>
    <w:rsid w:val="00743ECC"/>
    <w:rsid w:val="00745370"/>
    <w:rsid w:val="00746FE9"/>
    <w:rsid w:val="00750CB7"/>
    <w:rsid w:val="007518C5"/>
    <w:rsid w:val="007554AA"/>
    <w:rsid w:val="00755683"/>
    <w:rsid w:val="00763452"/>
    <w:rsid w:val="00776D99"/>
    <w:rsid w:val="007776A4"/>
    <w:rsid w:val="0078106B"/>
    <w:rsid w:val="0078162D"/>
    <w:rsid w:val="007902C0"/>
    <w:rsid w:val="00790E59"/>
    <w:rsid w:val="00791811"/>
    <w:rsid w:val="00794AD0"/>
    <w:rsid w:val="00796F50"/>
    <w:rsid w:val="00797C1C"/>
    <w:rsid w:val="007A1A64"/>
    <w:rsid w:val="007A1B91"/>
    <w:rsid w:val="007A2931"/>
    <w:rsid w:val="007A300F"/>
    <w:rsid w:val="007A5F2D"/>
    <w:rsid w:val="007A6DF8"/>
    <w:rsid w:val="007B0FAD"/>
    <w:rsid w:val="007B1391"/>
    <w:rsid w:val="007B1F91"/>
    <w:rsid w:val="007B37C4"/>
    <w:rsid w:val="007B4530"/>
    <w:rsid w:val="007B563B"/>
    <w:rsid w:val="007B5EAC"/>
    <w:rsid w:val="007B75F5"/>
    <w:rsid w:val="007C0E82"/>
    <w:rsid w:val="007C5B61"/>
    <w:rsid w:val="007C7502"/>
    <w:rsid w:val="007C780F"/>
    <w:rsid w:val="007D3A83"/>
    <w:rsid w:val="007E68AC"/>
    <w:rsid w:val="007E6D7D"/>
    <w:rsid w:val="007F1232"/>
    <w:rsid w:val="007F2B08"/>
    <w:rsid w:val="00806690"/>
    <w:rsid w:val="008067AF"/>
    <w:rsid w:val="0081150C"/>
    <w:rsid w:val="0081684B"/>
    <w:rsid w:val="00822B4B"/>
    <w:rsid w:val="00825D3C"/>
    <w:rsid w:val="008362FA"/>
    <w:rsid w:val="00836784"/>
    <w:rsid w:val="00842998"/>
    <w:rsid w:val="00847D15"/>
    <w:rsid w:val="00850959"/>
    <w:rsid w:val="00852417"/>
    <w:rsid w:val="00855F9F"/>
    <w:rsid w:val="00856FCA"/>
    <w:rsid w:val="00867A9B"/>
    <w:rsid w:val="008703CB"/>
    <w:rsid w:val="00873946"/>
    <w:rsid w:val="008740A4"/>
    <w:rsid w:val="00874190"/>
    <w:rsid w:val="00876F57"/>
    <w:rsid w:val="00882602"/>
    <w:rsid w:val="00883441"/>
    <w:rsid w:val="00884ED1"/>
    <w:rsid w:val="00885A31"/>
    <w:rsid w:val="008A1DF0"/>
    <w:rsid w:val="008A3CB0"/>
    <w:rsid w:val="008A7200"/>
    <w:rsid w:val="008B1B83"/>
    <w:rsid w:val="008B1C5A"/>
    <w:rsid w:val="008B1F29"/>
    <w:rsid w:val="008B471A"/>
    <w:rsid w:val="008B682C"/>
    <w:rsid w:val="008B6B21"/>
    <w:rsid w:val="008C4ECD"/>
    <w:rsid w:val="008D17F2"/>
    <w:rsid w:val="008D33C9"/>
    <w:rsid w:val="008D6881"/>
    <w:rsid w:val="008E6502"/>
    <w:rsid w:val="008E75B9"/>
    <w:rsid w:val="008F215C"/>
    <w:rsid w:val="008F5451"/>
    <w:rsid w:val="008F606E"/>
    <w:rsid w:val="008F632B"/>
    <w:rsid w:val="008F6D5B"/>
    <w:rsid w:val="008F6E32"/>
    <w:rsid w:val="00903EE7"/>
    <w:rsid w:val="009047CC"/>
    <w:rsid w:val="00905CA6"/>
    <w:rsid w:val="009116E9"/>
    <w:rsid w:val="00916D98"/>
    <w:rsid w:val="00920AEA"/>
    <w:rsid w:val="0092734E"/>
    <w:rsid w:val="00935077"/>
    <w:rsid w:val="009368D6"/>
    <w:rsid w:val="0094013E"/>
    <w:rsid w:val="00943BC5"/>
    <w:rsid w:val="009451E2"/>
    <w:rsid w:val="00946E91"/>
    <w:rsid w:val="0095012E"/>
    <w:rsid w:val="009607DA"/>
    <w:rsid w:val="00965EEE"/>
    <w:rsid w:val="009707E4"/>
    <w:rsid w:val="00970D8C"/>
    <w:rsid w:val="0097798B"/>
    <w:rsid w:val="00991DCF"/>
    <w:rsid w:val="00995415"/>
    <w:rsid w:val="009A06CB"/>
    <w:rsid w:val="009A0F4C"/>
    <w:rsid w:val="009A5D40"/>
    <w:rsid w:val="009B4D90"/>
    <w:rsid w:val="009C0F4D"/>
    <w:rsid w:val="009C6CE9"/>
    <w:rsid w:val="009D2BA4"/>
    <w:rsid w:val="009D391D"/>
    <w:rsid w:val="009D5401"/>
    <w:rsid w:val="009D6386"/>
    <w:rsid w:val="009F14E4"/>
    <w:rsid w:val="009F6B16"/>
    <w:rsid w:val="009F74D9"/>
    <w:rsid w:val="00A022B6"/>
    <w:rsid w:val="00A12538"/>
    <w:rsid w:val="00A23A1C"/>
    <w:rsid w:val="00A36490"/>
    <w:rsid w:val="00A36D03"/>
    <w:rsid w:val="00A40360"/>
    <w:rsid w:val="00A41F74"/>
    <w:rsid w:val="00A465B3"/>
    <w:rsid w:val="00A479F0"/>
    <w:rsid w:val="00A51234"/>
    <w:rsid w:val="00A526B0"/>
    <w:rsid w:val="00A535E6"/>
    <w:rsid w:val="00A53946"/>
    <w:rsid w:val="00A67A32"/>
    <w:rsid w:val="00A706CB"/>
    <w:rsid w:val="00A70E2F"/>
    <w:rsid w:val="00A72E5E"/>
    <w:rsid w:val="00A75355"/>
    <w:rsid w:val="00A76F73"/>
    <w:rsid w:val="00A77ECB"/>
    <w:rsid w:val="00A8358E"/>
    <w:rsid w:val="00A8373B"/>
    <w:rsid w:val="00A86A48"/>
    <w:rsid w:val="00A86A63"/>
    <w:rsid w:val="00AA061B"/>
    <w:rsid w:val="00AA7E6E"/>
    <w:rsid w:val="00AB0D5A"/>
    <w:rsid w:val="00AB0E83"/>
    <w:rsid w:val="00AB1CE2"/>
    <w:rsid w:val="00AB23B2"/>
    <w:rsid w:val="00AB6186"/>
    <w:rsid w:val="00AC11BF"/>
    <w:rsid w:val="00AC3FAE"/>
    <w:rsid w:val="00AC40EA"/>
    <w:rsid w:val="00AC74DD"/>
    <w:rsid w:val="00AD036B"/>
    <w:rsid w:val="00AD3A56"/>
    <w:rsid w:val="00AD492B"/>
    <w:rsid w:val="00AD66BF"/>
    <w:rsid w:val="00AD6FF9"/>
    <w:rsid w:val="00AE4F14"/>
    <w:rsid w:val="00AE6191"/>
    <w:rsid w:val="00AF4267"/>
    <w:rsid w:val="00AF4F99"/>
    <w:rsid w:val="00B00245"/>
    <w:rsid w:val="00B02B16"/>
    <w:rsid w:val="00B12EA4"/>
    <w:rsid w:val="00B133D9"/>
    <w:rsid w:val="00B202BC"/>
    <w:rsid w:val="00B206D6"/>
    <w:rsid w:val="00B23214"/>
    <w:rsid w:val="00B3606F"/>
    <w:rsid w:val="00B42329"/>
    <w:rsid w:val="00B432F8"/>
    <w:rsid w:val="00B474E3"/>
    <w:rsid w:val="00B548B2"/>
    <w:rsid w:val="00B5539F"/>
    <w:rsid w:val="00B5600C"/>
    <w:rsid w:val="00B56072"/>
    <w:rsid w:val="00B63C12"/>
    <w:rsid w:val="00B652EF"/>
    <w:rsid w:val="00B70E06"/>
    <w:rsid w:val="00B72195"/>
    <w:rsid w:val="00B819DA"/>
    <w:rsid w:val="00B82C28"/>
    <w:rsid w:val="00B91ED1"/>
    <w:rsid w:val="00BA15D6"/>
    <w:rsid w:val="00BA362D"/>
    <w:rsid w:val="00BA4BF7"/>
    <w:rsid w:val="00BA68C7"/>
    <w:rsid w:val="00BB12E6"/>
    <w:rsid w:val="00BB22A9"/>
    <w:rsid w:val="00BC3594"/>
    <w:rsid w:val="00BC7C6D"/>
    <w:rsid w:val="00BD1494"/>
    <w:rsid w:val="00BE28D1"/>
    <w:rsid w:val="00BE3B2E"/>
    <w:rsid w:val="00BE3BA8"/>
    <w:rsid w:val="00BE4270"/>
    <w:rsid w:val="00BE4298"/>
    <w:rsid w:val="00BE56C7"/>
    <w:rsid w:val="00BE7E14"/>
    <w:rsid w:val="00BF2C3D"/>
    <w:rsid w:val="00BF38D3"/>
    <w:rsid w:val="00BF3D0A"/>
    <w:rsid w:val="00BF4DCC"/>
    <w:rsid w:val="00BF7804"/>
    <w:rsid w:val="00C000DA"/>
    <w:rsid w:val="00C01B0D"/>
    <w:rsid w:val="00C02107"/>
    <w:rsid w:val="00C04FFC"/>
    <w:rsid w:val="00C104E0"/>
    <w:rsid w:val="00C10C48"/>
    <w:rsid w:val="00C10D25"/>
    <w:rsid w:val="00C13223"/>
    <w:rsid w:val="00C141F8"/>
    <w:rsid w:val="00C175DD"/>
    <w:rsid w:val="00C208E0"/>
    <w:rsid w:val="00C218F7"/>
    <w:rsid w:val="00C27DAD"/>
    <w:rsid w:val="00C372EE"/>
    <w:rsid w:val="00C41568"/>
    <w:rsid w:val="00C41793"/>
    <w:rsid w:val="00C452A8"/>
    <w:rsid w:val="00C46542"/>
    <w:rsid w:val="00C5069F"/>
    <w:rsid w:val="00C6366B"/>
    <w:rsid w:val="00C676F2"/>
    <w:rsid w:val="00C67E5C"/>
    <w:rsid w:val="00C70A3C"/>
    <w:rsid w:val="00C70FBE"/>
    <w:rsid w:val="00C7581A"/>
    <w:rsid w:val="00C76C5E"/>
    <w:rsid w:val="00C7754A"/>
    <w:rsid w:val="00C85B94"/>
    <w:rsid w:val="00C86059"/>
    <w:rsid w:val="00C87D47"/>
    <w:rsid w:val="00C91FEC"/>
    <w:rsid w:val="00C93A83"/>
    <w:rsid w:val="00CB0313"/>
    <w:rsid w:val="00CB1E10"/>
    <w:rsid w:val="00CB2CA4"/>
    <w:rsid w:val="00CB5902"/>
    <w:rsid w:val="00CC1BFE"/>
    <w:rsid w:val="00CC2914"/>
    <w:rsid w:val="00CC45B2"/>
    <w:rsid w:val="00CC4E20"/>
    <w:rsid w:val="00CD1589"/>
    <w:rsid w:val="00CD7D15"/>
    <w:rsid w:val="00CE03D1"/>
    <w:rsid w:val="00CE183E"/>
    <w:rsid w:val="00CE35B9"/>
    <w:rsid w:val="00CE3C20"/>
    <w:rsid w:val="00D011BC"/>
    <w:rsid w:val="00D026D4"/>
    <w:rsid w:val="00D03A84"/>
    <w:rsid w:val="00D1396E"/>
    <w:rsid w:val="00D25670"/>
    <w:rsid w:val="00D25836"/>
    <w:rsid w:val="00D25E91"/>
    <w:rsid w:val="00D26873"/>
    <w:rsid w:val="00D26AF4"/>
    <w:rsid w:val="00D3260D"/>
    <w:rsid w:val="00D361CD"/>
    <w:rsid w:val="00D40A11"/>
    <w:rsid w:val="00D431BE"/>
    <w:rsid w:val="00D50775"/>
    <w:rsid w:val="00D51901"/>
    <w:rsid w:val="00D51A03"/>
    <w:rsid w:val="00D5268E"/>
    <w:rsid w:val="00D54F7D"/>
    <w:rsid w:val="00D56802"/>
    <w:rsid w:val="00D57A23"/>
    <w:rsid w:val="00D64E05"/>
    <w:rsid w:val="00D65F6B"/>
    <w:rsid w:val="00D661E2"/>
    <w:rsid w:val="00D66DD3"/>
    <w:rsid w:val="00D66FFE"/>
    <w:rsid w:val="00D67018"/>
    <w:rsid w:val="00D74AF1"/>
    <w:rsid w:val="00D779FC"/>
    <w:rsid w:val="00D77B34"/>
    <w:rsid w:val="00D8011B"/>
    <w:rsid w:val="00D817F7"/>
    <w:rsid w:val="00D82697"/>
    <w:rsid w:val="00D85708"/>
    <w:rsid w:val="00D85B94"/>
    <w:rsid w:val="00D8722C"/>
    <w:rsid w:val="00D87BA3"/>
    <w:rsid w:val="00D91C35"/>
    <w:rsid w:val="00D921F8"/>
    <w:rsid w:val="00D93569"/>
    <w:rsid w:val="00D96CD2"/>
    <w:rsid w:val="00DA0223"/>
    <w:rsid w:val="00DA322E"/>
    <w:rsid w:val="00DA39E9"/>
    <w:rsid w:val="00DB5061"/>
    <w:rsid w:val="00DC2D71"/>
    <w:rsid w:val="00DC4E04"/>
    <w:rsid w:val="00DC5571"/>
    <w:rsid w:val="00DC73E6"/>
    <w:rsid w:val="00DC7E5D"/>
    <w:rsid w:val="00DD1FF2"/>
    <w:rsid w:val="00DE0A04"/>
    <w:rsid w:val="00DE3C80"/>
    <w:rsid w:val="00DE52ED"/>
    <w:rsid w:val="00DE6731"/>
    <w:rsid w:val="00DE753F"/>
    <w:rsid w:val="00DF1BA3"/>
    <w:rsid w:val="00DF222F"/>
    <w:rsid w:val="00DF5D3E"/>
    <w:rsid w:val="00E03460"/>
    <w:rsid w:val="00E04114"/>
    <w:rsid w:val="00E0476F"/>
    <w:rsid w:val="00E05317"/>
    <w:rsid w:val="00E13681"/>
    <w:rsid w:val="00E15569"/>
    <w:rsid w:val="00E16ACE"/>
    <w:rsid w:val="00E27A15"/>
    <w:rsid w:val="00E34844"/>
    <w:rsid w:val="00E37F3E"/>
    <w:rsid w:val="00E42FDB"/>
    <w:rsid w:val="00E435CE"/>
    <w:rsid w:val="00E51206"/>
    <w:rsid w:val="00E60276"/>
    <w:rsid w:val="00E65D28"/>
    <w:rsid w:val="00E72404"/>
    <w:rsid w:val="00E73719"/>
    <w:rsid w:val="00E7669E"/>
    <w:rsid w:val="00E83FBD"/>
    <w:rsid w:val="00E84314"/>
    <w:rsid w:val="00E84A95"/>
    <w:rsid w:val="00E862D7"/>
    <w:rsid w:val="00E91854"/>
    <w:rsid w:val="00E925EE"/>
    <w:rsid w:val="00E95C17"/>
    <w:rsid w:val="00E964BC"/>
    <w:rsid w:val="00E968E9"/>
    <w:rsid w:val="00EA111F"/>
    <w:rsid w:val="00EA498E"/>
    <w:rsid w:val="00EA615B"/>
    <w:rsid w:val="00EB0B89"/>
    <w:rsid w:val="00EB23E5"/>
    <w:rsid w:val="00EB5048"/>
    <w:rsid w:val="00EC1F7E"/>
    <w:rsid w:val="00EC608C"/>
    <w:rsid w:val="00ED6A80"/>
    <w:rsid w:val="00ED6CA2"/>
    <w:rsid w:val="00ED7C8E"/>
    <w:rsid w:val="00EE131E"/>
    <w:rsid w:val="00EE364E"/>
    <w:rsid w:val="00EE5417"/>
    <w:rsid w:val="00EE55BB"/>
    <w:rsid w:val="00EE7B86"/>
    <w:rsid w:val="00EF13C5"/>
    <w:rsid w:val="00EF3FDA"/>
    <w:rsid w:val="00EF5F15"/>
    <w:rsid w:val="00EF6C2D"/>
    <w:rsid w:val="00F00483"/>
    <w:rsid w:val="00F02389"/>
    <w:rsid w:val="00F07C1C"/>
    <w:rsid w:val="00F16624"/>
    <w:rsid w:val="00F31FE7"/>
    <w:rsid w:val="00F3377B"/>
    <w:rsid w:val="00F33D66"/>
    <w:rsid w:val="00F357C9"/>
    <w:rsid w:val="00F379F8"/>
    <w:rsid w:val="00F4248D"/>
    <w:rsid w:val="00F42CA1"/>
    <w:rsid w:val="00F43A2B"/>
    <w:rsid w:val="00F44405"/>
    <w:rsid w:val="00F44CD3"/>
    <w:rsid w:val="00F50F8D"/>
    <w:rsid w:val="00F510DA"/>
    <w:rsid w:val="00F51131"/>
    <w:rsid w:val="00F512B2"/>
    <w:rsid w:val="00F60ABC"/>
    <w:rsid w:val="00F61D05"/>
    <w:rsid w:val="00F6204D"/>
    <w:rsid w:val="00F66B62"/>
    <w:rsid w:val="00F719E9"/>
    <w:rsid w:val="00F72A17"/>
    <w:rsid w:val="00F749C3"/>
    <w:rsid w:val="00F77A30"/>
    <w:rsid w:val="00F80F01"/>
    <w:rsid w:val="00F90C23"/>
    <w:rsid w:val="00F91E70"/>
    <w:rsid w:val="00F94B65"/>
    <w:rsid w:val="00F954DA"/>
    <w:rsid w:val="00FA5A40"/>
    <w:rsid w:val="00FA70FB"/>
    <w:rsid w:val="00FB2154"/>
    <w:rsid w:val="00FC2106"/>
    <w:rsid w:val="00FC6A68"/>
    <w:rsid w:val="00FD2799"/>
    <w:rsid w:val="00FD3CF8"/>
    <w:rsid w:val="00FE0098"/>
    <w:rsid w:val="00FE1FB3"/>
    <w:rsid w:val="00FE488B"/>
    <w:rsid w:val="00FE5ED2"/>
    <w:rsid w:val="00FE64BC"/>
    <w:rsid w:val="00FE6A78"/>
    <w:rsid w:val="00FF15C0"/>
    <w:rsid w:val="00FF1719"/>
    <w:rsid w:val="00FF5FBB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832335-FEFB-4C08-8C22-B08387DD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A1B91"/>
    <w:rPr>
      <w:sz w:val="28"/>
      <w:szCs w:val="28"/>
    </w:rPr>
  </w:style>
  <w:style w:type="paragraph" w:styleId="1">
    <w:name w:val="heading 1"/>
    <w:basedOn w:val="a0"/>
    <w:next w:val="a0"/>
    <w:link w:val="10"/>
    <w:qFormat/>
    <w:rsid w:val="00EE5417"/>
    <w:pPr>
      <w:keepNext/>
      <w:suppressAutoHyphens/>
      <w:jc w:val="center"/>
      <w:outlineLvl w:val="0"/>
    </w:pPr>
    <w:rPr>
      <w:rFonts w:ascii="Angsana New" w:hAnsi="Angsana New"/>
      <w:sz w:val="32"/>
      <w:szCs w:val="32"/>
      <w:lang w:eastAsia="th-TH"/>
    </w:rPr>
  </w:style>
  <w:style w:type="paragraph" w:styleId="2">
    <w:name w:val="heading 2"/>
    <w:basedOn w:val="a0"/>
    <w:next w:val="a0"/>
    <w:link w:val="20"/>
    <w:qFormat/>
    <w:rsid w:val="00EE5417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Cs w:val="32"/>
    </w:rPr>
  </w:style>
  <w:style w:type="paragraph" w:styleId="3">
    <w:name w:val="heading 3"/>
    <w:basedOn w:val="a0"/>
    <w:next w:val="a0"/>
    <w:link w:val="30"/>
    <w:qFormat/>
    <w:rsid w:val="00EE5417"/>
    <w:pPr>
      <w:keepNext/>
      <w:suppressAutoHyphens/>
      <w:ind w:firstLine="720"/>
      <w:jc w:val="both"/>
      <w:outlineLvl w:val="2"/>
    </w:pPr>
    <w:rPr>
      <w:rFonts w:ascii="Angsana New" w:hAnsi="Angsana New"/>
      <w:sz w:val="32"/>
      <w:szCs w:val="32"/>
      <w:lang w:eastAsia="th-TH"/>
    </w:rPr>
  </w:style>
  <w:style w:type="paragraph" w:styleId="4">
    <w:name w:val="heading 4"/>
    <w:basedOn w:val="a0"/>
    <w:next w:val="a0"/>
    <w:link w:val="40"/>
    <w:qFormat/>
    <w:rsid w:val="00EE5417"/>
    <w:pPr>
      <w:keepNext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5">
    <w:name w:val="heading 5"/>
    <w:basedOn w:val="a0"/>
    <w:next w:val="a0"/>
    <w:link w:val="50"/>
    <w:qFormat/>
    <w:rsid w:val="00EE5417"/>
    <w:pPr>
      <w:keepNext/>
      <w:suppressAutoHyphens/>
      <w:ind w:right="-143"/>
      <w:jc w:val="both"/>
      <w:outlineLvl w:val="4"/>
    </w:pPr>
    <w:rPr>
      <w:rFonts w:ascii="Angsana New" w:hAnsi="Angsana New"/>
      <w:sz w:val="32"/>
      <w:szCs w:val="32"/>
      <w:lang w:eastAsia="th-TH"/>
    </w:rPr>
  </w:style>
  <w:style w:type="paragraph" w:styleId="6">
    <w:name w:val="heading 6"/>
    <w:basedOn w:val="a0"/>
    <w:next w:val="a0"/>
    <w:link w:val="60"/>
    <w:qFormat/>
    <w:rsid w:val="00EE5417"/>
    <w:pPr>
      <w:keepNext/>
      <w:suppressAutoHyphens/>
      <w:jc w:val="center"/>
      <w:outlineLvl w:val="5"/>
    </w:pPr>
    <w:rPr>
      <w:rFonts w:ascii="Angsana New" w:hAnsi="Angsana New"/>
      <w:b/>
      <w:bCs/>
      <w:sz w:val="32"/>
      <w:szCs w:val="32"/>
      <w:lang w:eastAsia="th-TH"/>
    </w:rPr>
  </w:style>
  <w:style w:type="paragraph" w:styleId="7">
    <w:name w:val="heading 7"/>
    <w:basedOn w:val="a0"/>
    <w:next w:val="a0"/>
    <w:link w:val="70"/>
    <w:qFormat/>
    <w:rsid w:val="00FA5A40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en-AU"/>
    </w:rPr>
  </w:style>
  <w:style w:type="paragraph" w:styleId="8">
    <w:name w:val="heading 8"/>
    <w:basedOn w:val="a0"/>
    <w:next w:val="a0"/>
    <w:link w:val="80"/>
    <w:qFormat/>
    <w:rsid w:val="00EE5417"/>
    <w:pPr>
      <w:keepNext/>
      <w:suppressAutoHyphens/>
      <w:ind w:right="-74"/>
      <w:jc w:val="center"/>
      <w:outlineLvl w:val="7"/>
    </w:pPr>
    <w:rPr>
      <w:rFonts w:ascii="BrowalliaUPC" w:eastAsia="Times New Roman" w:hAnsi="BrowalliaUPC" w:cs="BrowalliaUPC"/>
      <w:sz w:val="32"/>
      <w:szCs w:val="32"/>
      <w:lang w:eastAsia="th-TH"/>
    </w:rPr>
  </w:style>
  <w:style w:type="paragraph" w:styleId="9">
    <w:name w:val="heading 9"/>
    <w:basedOn w:val="a0"/>
    <w:next w:val="a0"/>
    <w:link w:val="90"/>
    <w:qFormat/>
    <w:rsid w:val="00EE5417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A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D011BC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D011BC"/>
    <w:pPr>
      <w:spacing w:after="650"/>
    </w:pPr>
    <w:rPr>
      <w:rFonts w:cs="Angsana New"/>
      <w:color w:val="auto"/>
    </w:rPr>
  </w:style>
  <w:style w:type="paragraph" w:customStyle="1" w:styleId="CM9">
    <w:name w:val="CM9"/>
    <w:basedOn w:val="Default"/>
    <w:next w:val="Default"/>
    <w:rsid w:val="00D011BC"/>
    <w:pPr>
      <w:spacing w:after="430"/>
    </w:pPr>
    <w:rPr>
      <w:rFonts w:cs="Angsana New"/>
      <w:color w:val="auto"/>
    </w:rPr>
  </w:style>
  <w:style w:type="paragraph" w:styleId="a4">
    <w:name w:val="header"/>
    <w:basedOn w:val="a0"/>
    <w:link w:val="a5"/>
    <w:uiPriority w:val="99"/>
    <w:rsid w:val="00E95C17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1"/>
    <w:link w:val="a4"/>
    <w:uiPriority w:val="99"/>
    <w:rsid w:val="00E95C17"/>
    <w:rPr>
      <w:sz w:val="28"/>
      <w:szCs w:val="35"/>
    </w:rPr>
  </w:style>
  <w:style w:type="paragraph" w:styleId="a6">
    <w:name w:val="footer"/>
    <w:aliases w:val="·éÒÂ¡ÃÐ´ÒÉ"/>
    <w:basedOn w:val="a0"/>
    <w:link w:val="a7"/>
    <w:uiPriority w:val="99"/>
    <w:rsid w:val="00E95C17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aliases w:val="·éÒÂ¡ÃÐ´ÒÉ อักขระ"/>
    <w:basedOn w:val="a1"/>
    <w:link w:val="a6"/>
    <w:uiPriority w:val="99"/>
    <w:rsid w:val="00E95C17"/>
    <w:rPr>
      <w:sz w:val="28"/>
      <w:szCs w:val="35"/>
    </w:rPr>
  </w:style>
  <w:style w:type="character" w:customStyle="1" w:styleId="70">
    <w:name w:val="หัวเรื่อง 7 อักขระ"/>
    <w:basedOn w:val="a1"/>
    <w:link w:val="7"/>
    <w:rsid w:val="00FA5A40"/>
    <w:rPr>
      <w:rFonts w:ascii="Times New Roman" w:eastAsia="Times New Roman" w:hAnsi="Times New Roman"/>
      <w:sz w:val="24"/>
      <w:szCs w:val="24"/>
      <w:lang w:val="en-AU"/>
    </w:rPr>
  </w:style>
  <w:style w:type="character" w:customStyle="1" w:styleId="10">
    <w:name w:val="หัวเรื่อง 1 อักขระ"/>
    <w:basedOn w:val="a1"/>
    <w:link w:val="1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20">
    <w:name w:val="หัวเรื่อง 2 อักขระ"/>
    <w:basedOn w:val="a1"/>
    <w:link w:val="2"/>
    <w:rsid w:val="00EE5417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1"/>
    <w:link w:val="3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40">
    <w:name w:val="หัวเรื่อง 4 อักขระ"/>
    <w:basedOn w:val="a1"/>
    <w:link w:val="4"/>
    <w:rsid w:val="00EE5417"/>
    <w:rPr>
      <w:rFonts w:ascii="Times New Roman" w:eastAsia="Times New Roman" w:hAnsi="Times New Roman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60">
    <w:name w:val="หัวเรื่อง 6 อักขระ"/>
    <w:basedOn w:val="a1"/>
    <w:link w:val="6"/>
    <w:rsid w:val="00EE5417"/>
    <w:rPr>
      <w:rFonts w:ascii="Angsana New" w:hAnsi="Angsana New"/>
      <w:b/>
      <w:bCs/>
      <w:sz w:val="32"/>
      <w:szCs w:val="32"/>
      <w:lang w:eastAsia="th-TH"/>
    </w:rPr>
  </w:style>
  <w:style w:type="character" w:customStyle="1" w:styleId="80">
    <w:name w:val="หัวเรื่อง 8 อักขระ"/>
    <w:basedOn w:val="a1"/>
    <w:link w:val="8"/>
    <w:rsid w:val="00EE5417"/>
    <w:rPr>
      <w:rFonts w:ascii="BrowalliaUPC" w:eastAsia="Times New Roman" w:hAnsi="BrowalliaUPC" w:cs="BrowalliaUPC"/>
      <w:sz w:val="32"/>
      <w:szCs w:val="32"/>
      <w:lang w:eastAsia="th-TH"/>
    </w:rPr>
  </w:style>
  <w:style w:type="character" w:customStyle="1" w:styleId="90">
    <w:name w:val="หัวเรื่อง 9 อักขระ"/>
    <w:basedOn w:val="a1"/>
    <w:link w:val="9"/>
    <w:rsid w:val="00EE5417"/>
    <w:rPr>
      <w:rFonts w:ascii="Arial" w:eastAsia="Times New Roman" w:hAnsi="Arial" w:cs="Arial"/>
      <w:sz w:val="22"/>
      <w:szCs w:val="22"/>
      <w:lang w:val="en-AU"/>
    </w:rPr>
  </w:style>
  <w:style w:type="character" w:styleId="a8">
    <w:name w:val="page number"/>
    <w:aliases w:val="àÅ¢Ë¹éÒ"/>
    <w:basedOn w:val="a1"/>
    <w:rsid w:val="00EE5417"/>
  </w:style>
  <w:style w:type="table" w:styleId="a9">
    <w:name w:val="Table Grid"/>
    <w:basedOn w:val="a2"/>
    <w:rsid w:val="00EE541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rsid w:val="00EE5417"/>
    <w:rPr>
      <w:rFonts w:ascii="Tahoma" w:eastAsia="Times New Roman" w:hAnsi="Tahoma"/>
      <w:sz w:val="16"/>
      <w:szCs w:val="18"/>
    </w:rPr>
  </w:style>
  <w:style w:type="character" w:customStyle="1" w:styleId="ab">
    <w:name w:val="ข้อความบอลลูน อักขระ"/>
    <w:basedOn w:val="a1"/>
    <w:link w:val="aa"/>
    <w:rsid w:val="00EE5417"/>
    <w:rPr>
      <w:rFonts w:ascii="Tahoma" w:eastAsia="Times New Roman" w:hAnsi="Tahoma"/>
      <w:sz w:val="16"/>
      <w:szCs w:val="18"/>
    </w:rPr>
  </w:style>
  <w:style w:type="paragraph" w:styleId="ac">
    <w:name w:val="Body Text"/>
    <w:basedOn w:val="a0"/>
    <w:link w:val="ad"/>
    <w:rsid w:val="00EE5417"/>
    <w:pPr>
      <w:suppressAutoHyphens/>
    </w:pPr>
    <w:rPr>
      <w:rFonts w:ascii="Angsana New" w:hAnsi="Angsana New"/>
      <w:sz w:val="32"/>
      <w:szCs w:val="32"/>
      <w:lang w:eastAsia="th-TH"/>
    </w:rPr>
  </w:style>
  <w:style w:type="character" w:customStyle="1" w:styleId="ad">
    <w:name w:val="เนื้อความ อักขระ"/>
    <w:basedOn w:val="a1"/>
    <w:link w:val="ac"/>
    <w:rsid w:val="00EE5417"/>
    <w:rPr>
      <w:rFonts w:ascii="Angsana New" w:hAnsi="Angsana New"/>
      <w:sz w:val="32"/>
      <w:szCs w:val="32"/>
      <w:lang w:eastAsia="th-TH"/>
    </w:rPr>
  </w:style>
  <w:style w:type="paragraph" w:styleId="a">
    <w:name w:val="List Bullet"/>
    <w:basedOn w:val="a0"/>
    <w:rsid w:val="00EE5417"/>
    <w:pPr>
      <w:numPr>
        <w:numId w:val="3"/>
      </w:numPr>
      <w:contextualSpacing/>
    </w:pPr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0"/>
    <w:link w:val="af"/>
    <w:rsid w:val="00EE5417"/>
    <w:pPr>
      <w:spacing w:after="120"/>
      <w:ind w:left="360"/>
    </w:pPr>
    <w:rPr>
      <w:rFonts w:ascii="Times New Roman" w:eastAsia="Times New Roman" w:hAnsi="Times New Roman"/>
      <w:sz w:val="24"/>
    </w:rPr>
  </w:style>
  <w:style w:type="character" w:customStyle="1" w:styleId="af">
    <w:name w:val="การเยื้องเนื้อความ อักขระ"/>
    <w:basedOn w:val="a1"/>
    <w:link w:val="ae"/>
    <w:rsid w:val="00EE5417"/>
    <w:rPr>
      <w:rFonts w:ascii="Times New Roman" w:eastAsia="Times New Roman" w:hAnsi="Times New Roman"/>
      <w:sz w:val="24"/>
      <w:szCs w:val="28"/>
    </w:rPr>
  </w:style>
  <w:style w:type="character" w:customStyle="1" w:styleId="WW8Num1z0">
    <w:name w:val="WW8Num1z0"/>
    <w:rsid w:val="00EE5417"/>
    <w:rPr>
      <w:rFonts w:ascii="Times New Roman" w:hAnsi="Times New Roman"/>
    </w:rPr>
  </w:style>
  <w:style w:type="character" w:customStyle="1" w:styleId="WW8Num1z1">
    <w:name w:val="WW8Num1z1"/>
    <w:rsid w:val="00EE5417"/>
    <w:rPr>
      <w:rFonts w:ascii="Courier New" w:hAnsi="Courier New"/>
    </w:rPr>
  </w:style>
  <w:style w:type="character" w:customStyle="1" w:styleId="WW8Num4z0">
    <w:name w:val="WW8Num4z0"/>
    <w:rsid w:val="00EE5417"/>
    <w:rPr>
      <w:rFonts w:ascii="Times New Roman" w:hAnsi="Times New Roman" w:cs="AngsanaUPC"/>
      <w:sz w:val="28"/>
      <w:szCs w:val="28"/>
    </w:rPr>
  </w:style>
  <w:style w:type="character" w:customStyle="1" w:styleId="WW8Num4z1">
    <w:name w:val="WW8Num4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sid w:val="00EE5417"/>
    <w:rPr>
      <w:rFonts w:ascii="Angsana New" w:hAnsi="Angsana New" w:cs="Angsana New"/>
      <w:b w:val="0"/>
      <w:bCs w:val="0"/>
      <w:i w:val="0"/>
      <w:iCs w:val="0"/>
      <w:sz w:val="28"/>
      <w:szCs w:val="28"/>
    </w:rPr>
  </w:style>
  <w:style w:type="character" w:customStyle="1" w:styleId="WW8Num5z1">
    <w:name w:val="WW8Num5z1"/>
    <w:rsid w:val="00EE5417"/>
    <w:rPr>
      <w:rFonts w:ascii="Courier New" w:hAnsi="Courier New"/>
    </w:rPr>
  </w:style>
  <w:style w:type="character" w:customStyle="1" w:styleId="WW8Num6z0">
    <w:name w:val="WW8Num6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6z1">
    <w:name w:val="WW8Num6z1"/>
    <w:rsid w:val="00EE5417"/>
    <w:rPr>
      <w:rFonts w:ascii="Courier New" w:hAnsi="Courier New"/>
    </w:rPr>
  </w:style>
  <w:style w:type="character" w:customStyle="1" w:styleId="WW8Num7z0">
    <w:name w:val="WW8Num7z0"/>
    <w:rsid w:val="00EE5417"/>
    <w:rPr>
      <w:rFonts w:cs="Cordia New"/>
      <w:bCs w:val="0"/>
      <w:iCs w:val="0"/>
      <w:szCs w:val="32"/>
    </w:rPr>
  </w:style>
  <w:style w:type="character" w:customStyle="1" w:styleId="WW8Num7z1">
    <w:name w:val="WW8Num7z1"/>
    <w:rsid w:val="00EE5417"/>
    <w:rPr>
      <w:rFonts w:ascii="Courier New" w:hAnsi="Courier New"/>
    </w:rPr>
  </w:style>
  <w:style w:type="character" w:customStyle="1" w:styleId="WW8Num7z2">
    <w:name w:val="WW8Num7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8Num8z0">
    <w:name w:val="WW8Num8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0z0">
    <w:name w:val="WW8Num10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1z0">
    <w:name w:val="WW8Num11z0"/>
    <w:rsid w:val="00EE5417"/>
    <w:rPr>
      <w:rFonts w:ascii="Angsana New" w:hAnsi="Angsana New" w:cs="Angsana New"/>
    </w:rPr>
  </w:style>
  <w:style w:type="character" w:customStyle="1" w:styleId="WW8Num11z1">
    <w:name w:val="WW8Num11z1"/>
    <w:rsid w:val="00EE5417"/>
    <w:rPr>
      <w:rFonts w:ascii="AngsanaUPC" w:eastAsia="Cordia New" w:hAnsi="AngsanaUPC" w:cs="AngsanaUPC"/>
    </w:rPr>
  </w:style>
  <w:style w:type="character" w:customStyle="1" w:styleId="WW8Num12z0">
    <w:name w:val="WW8Num12z0"/>
    <w:rsid w:val="00EE5417"/>
    <w:rPr>
      <w:rFonts w:cs="Cordia New"/>
      <w:bCs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0">
    <w:name w:val="WW8Num13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21">
    <w:name w:val="แบบอักษรของย่อหน้าเริ่มต้น2"/>
    <w:rsid w:val="00EE5417"/>
  </w:style>
  <w:style w:type="character" w:customStyle="1" w:styleId="Absatz-Standardschriftart">
    <w:name w:val="Absatz-Standardschriftart"/>
    <w:rsid w:val="00EE5417"/>
  </w:style>
  <w:style w:type="character" w:customStyle="1" w:styleId="WW-Absatz-Standardschriftart">
    <w:name w:val="WW-Absatz-Standardschriftart"/>
    <w:rsid w:val="00EE5417"/>
  </w:style>
  <w:style w:type="character" w:customStyle="1" w:styleId="WW-Absatz-Standardschriftart1">
    <w:name w:val="WW-Absatz-Standardschriftart1"/>
    <w:rsid w:val="00EE5417"/>
  </w:style>
  <w:style w:type="character" w:customStyle="1" w:styleId="WW-Absatz-Standardschriftart11">
    <w:name w:val="WW-Absatz-Standardschriftart11"/>
    <w:rsid w:val="00EE5417"/>
  </w:style>
  <w:style w:type="character" w:customStyle="1" w:styleId="WW-Absatz-Standardschriftart111">
    <w:name w:val="WW-Absatz-Standardschriftart111"/>
    <w:rsid w:val="00EE5417"/>
  </w:style>
  <w:style w:type="character" w:customStyle="1" w:styleId="WW-Absatz-Standardschriftart1111">
    <w:name w:val="WW-Absatz-Standardschriftart1111"/>
    <w:rsid w:val="00EE5417"/>
  </w:style>
  <w:style w:type="character" w:customStyle="1" w:styleId="WW-Absatz-Standardschriftart11111">
    <w:name w:val="WW-Absatz-Standardschriftart11111"/>
    <w:rsid w:val="00EE5417"/>
  </w:style>
  <w:style w:type="character" w:customStyle="1" w:styleId="WW-Absatz-Standardschriftart111111">
    <w:name w:val="WW-Absatz-Standardschriftart111111"/>
    <w:rsid w:val="00EE5417"/>
  </w:style>
  <w:style w:type="character" w:customStyle="1" w:styleId="WW-Absatz-Standardschriftart1111111">
    <w:name w:val="WW-Absatz-Standardschriftart1111111"/>
    <w:rsid w:val="00EE5417"/>
  </w:style>
  <w:style w:type="character" w:customStyle="1" w:styleId="WW-Absatz-Standardschriftart11111111">
    <w:name w:val="WW-Absatz-Standardschriftart11111111"/>
    <w:rsid w:val="00EE5417"/>
  </w:style>
  <w:style w:type="character" w:customStyle="1" w:styleId="WW8Num9z0">
    <w:name w:val="WW8Num9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11">
    <w:name w:val="แบบอักษรของย่อหน้าเริ่มต้น1"/>
    <w:rsid w:val="00EE5417"/>
  </w:style>
  <w:style w:type="character" w:customStyle="1" w:styleId="WW-Absatz-Standardschriftart111111111">
    <w:name w:val="WW-Absatz-Standardschriftart111111111"/>
    <w:rsid w:val="00EE5417"/>
  </w:style>
  <w:style w:type="character" w:customStyle="1" w:styleId="WW-Absatz-Standardschriftart1111111111">
    <w:name w:val="WW-Absatz-Standardschriftart1111111111"/>
    <w:rsid w:val="00EE5417"/>
  </w:style>
  <w:style w:type="character" w:customStyle="1" w:styleId="WW8Num8z1">
    <w:name w:val="WW8Num8z1"/>
    <w:rsid w:val="00EE5417"/>
    <w:rPr>
      <w:rFonts w:ascii="Courier New" w:hAnsi="Courier New"/>
    </w:rPr>
  </w:style>
  <w:style w:type="character" w:customStyle="1" w:styleId="WW8Num8z2">
    <w:name w:val="WW8Num8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">
    <w:name w:val="WW-Absatz-Standardschriftart11111111111"/>
    <w:rsid w:val="00EE5417"/>
  </w:style>
  <w:style w:type="character" w:customStyle="1" w:styleId="WW-Absatz-Standardschriftart111111111111">
    <w:name w:val="WW-Absatz-Standardschriftart111111111111"/>
    <w:rsid w:val="00EE5417"/>
  </w:style>
  <w:style w:type="character" w:customStyle="1" w:styleId="WW8Num9z1">
    <w:name w:val="WW8Num9z1"/>
    <w:rsid w:val="00EE5417"/>
    <w:rPr>
      <w:rFonts w:ascii="Courier New" w:hAnsi="Courier New"/>
    </w:rPr>
  </w:style>
  <w:style w:type="character" w:customStyle="1" w:styleId="WW8Num9z2">
    <w:name w:val="WW8Num9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11">
    <w:name w:val="WW-Absatz-Standardschriftart1111111111111"/>
    <w:rsid w:val="00EE5417"/>
  </w:style>
  <w:style w:type="character" w:customStyle="1" w:styleId="WW-Absatz-Standardschriftart11111111111111">
    <w:name w:val="WW-Absatz-Standardschriftart11111111111111"/>
    <w:rsid w:val="00EE5417"/>
  </w:style>
  <w:style w:type="character" w:customStyle="1" w:styleId="WW-Absatz-Standardschriftart111111111111111">
    <w:name w:val="WW-Absatz-Standardschriftart111111111111111"/>
    <w:rsid w:val="00EE5417"/>
  </w:style>
  <w:style w:type="character" w:customStyle="1" w:styleId="WW8Num14z0">
    <w:name w:val="WW8Num14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4z1">
    <w:name w:val="WW8Num14z1"/>
    <w:rsid w:val="00EE5417"/>
    <w:rPr>
      <w:rFonts w:ascii="Courier New" w:hAnsi="Courier New"/>
    </w:rPr>
  </w:style>
  <w:style w:type="character" w:customStyle="1" w:styleId="WW8Num14z2">
    <w:name w:val="WW8Num14z2"/>
    <w:rsid w:val="00EE5417"/>
    <w:rPr>
      <w:rFonts w:ascii="Wingdings" w:hAnsi="Wingdings"/>
    </w:rPr>
  </w:style>
  <w:style w:type="character" w:customStyle="1" w:styleId="WW8Num16z0">
    <w:name w:val="WW8Num16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6z1">
    <w:name w:val="WW8Num16z1"/>
    <w:rsid w:val="00EE5417"/>
    <w:rPr>
      <w:rFonts w:ascii="Courier New" w:hAnsi="Courier New"/>
    </w:rPr>
  </w:style>
  <w:style w:type="character" w:customStyle="1" w:styleId="WW8Num16z2">
    <w:name w:val="WW8Num16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DefaultParagraphFont">
    <w:name w:val="WW-Default Paragraph Font"/>
    <w:rsid w:val="00EE5417"/>
  </w:style>
  <w:style w:type="character" w:customStyle="1" w:styleId="WW-Absatz-Standardschriftart1111111111111111">
    <w:name w:val="WW-Absatz-Standardschriftart1111111111111111"/>
    <w:rsid w:val="00EE5417"/>
  </w:style>
  <w:style w:type="character" w:customStyle="1" w:styleId="WW-Absatz-Standardschriftart11111111111111111">
    <w:name w:val="WW-Absatz-Standardschriftart11111111111111111"/>
    <w:rsid w:val="00EE5417"/>
  </w:style>
  <w:style w:type="character" w:customStyle="1" w:styleId="WW-Absatz-Standardschriftart111111111111111111">
    <w:name w:val="WW-Absatz-Standardschriftart111111111111111111"/>
    <w:rsid w:val="00EE5417"/>
  </w:style>
  <w:style w:type="character" w:customStyle="1" w:styleId="WW-Absatz-Standardschriftart1111111111111111111">
    <w:name w:val="WW-Absatz-Standardschriftart1111111111111111111"/>
    <w:rsid w:val="00EE5417"/>
  </w:style>
  <w:style w:type="character" w:customStyle="1" w:styleId="WW-Absatz-Standardschriftart11111111111111111111">
    <w:name w:val="WW-Absatz-Standardschriftart11111111111111111111"/>
    <w:rsid w:val="00EE5417"/>
  </w:style>
  <w:style w:type="character" w:customStyle="1" w:styleId="WW-Absatz-Standardschriftart111111111111111111111">
    <w:name w:val="WW-Absatz-Standardschriftart111111111111111111111"/>
    <w:rsid w:val="00EE5417"/>
  </w:style>
  <w:style w:type="character" w:customStyle="1" w:styleId="WW-Absatz-Standardschriftart1111111111111111111111">
    <w:name w:val="WW-Absatz-Standardschriftart1111111111111111111111"/>
    <w:rsid w:val="00EE5417"/>
  </w:style>
  <w:style w:type="character" w:customStyle="1" w:styleId="WW-Absatz-Standardschriftart11111111111111111111111">
    <w:name w:val="WW-Absatz-Standardschriftart11111111111111111111111"/>
    <w:rsid w:val="00EE5417"/>
  </w:style>
  <w:style w:type="character" w:customStyle="1" w:styleId="WW-Absatz-Standardschriftart111111111111111111111111">
    <w:name w:val="WW-Absatz-Standardschriftart111111111111111111111111"/>
    <w:rsid w:val="00EE5417"/>
  </w:style>
  <w:style w:type="character" w:customStyle="1" w:styleId="WW-Absatz-Standardschriftart1111111111111111111111111">
    <w:name w:val="WW-Absatz-Standardschriftart1111111111111111111111111"/>
    <w:rsid w:val="00EE5417"/>
  </w:style>
  <w:style w:type="character" w:customStyle="1" w:styleId="WW-Absatz-Standardschriftart11111111111111111111111111">
    <w:name w:val="WW-Absatz-Standardschriftart11111111111111111111111111"/>
    <w:rsid w:val="00EE5417"/>
  </w:style>
  <w:style w:type="character" w:customStyle="1" w:styleId="WW-Absatz-Standardschriftart111111111111111111111111111">
    <w:name w:val="WW-Absatz-Standardschriftart111111111111111111111111111"/>
    <w:rsid w:val="00EE5417"/>
  </w:style>
  <w:style w:type="character" w:customStyle="1" w:styleId="WW-Absatz-Standardschriftart1111111111111111111111111111">
    <w:name w:val="WW-Absatz-Standardschriftart1111111111111111111111111111"/>
    <w:rsid w:val="00EE5417"/>
  </w:style>
  <w:style w:type="character" w:customStyle="1" w:styleId="WW-Absatz-Standardschriftart11111111111111111111111111111">
    <w:name w:val="WW-Absatz-Standardschriftart11111111111111111111111111111"/>
    <w:rsid w:val="00EE5417"/>
  </w:style>
  <w:style w:type="character" w:customStyle="1" w:styleId="WW-Absatz-Standardschriftart111111111111111111111111111111">
    <w:name w:val="WW-Absatz-Standardschriftart111111111111111111111111111111"/>
    <w:rsid w:val="00EE5417"/>
  </w:style>
  <w:style w:type="character" w:customStyle="1" w:styleId="WW-Absatz-Standardschriftart1111111111111111111111111111111">
    <w:name w:val="WW-Absatz-Standardschriftart1111111111111111111111111111111"/>
    <w:rsid w:val="00EE5417"/>
  </w:style>
  <w:style w:type="character" w:customStyle="1" w:styleId="WW-Absatz-Standardschriftart11111111111111111111111111111111">
    <w:name w:val="WW-Absatz-Standardschriftart11111111111111111111111111111111"/>
    <w:rsid w:val="00EE5417"/>
  </w:style>
  <w:style w:type="character" w:customStyle="1" w:styleId="WW-Absatz-Standardschriftart111111111111111111111111111111111">
    <w:name w:val="WW-Absatz-Standardschriftart111111111111111111111111111111111"/>
    <w:rsid w:val="00EE5417"/>
  </w:style>
  <w:style w:type="character" w:customStyle="1" w:styleId="WW-Absatz-Standardschriftart1111111111111111111111111111111111">
    <w:name w:val="WW-Absatz-Standardschriftart1111111111111111111111111111111111"/>
    <w:rsid w:val="00EE5417"/>
  </w:style>
  <w:style w:type="character" w:customStyle="1" w:styleId="WW-Absatz-Standardschriftart11111111111111111111111111111111111">
    <w:name w:val="WW-Absatz-Standardschriftart11111111111111111111111111111111111"/>
    <w:rsid w:val="00EE5417"/>
  </w:style>
  <w:style w:type="character" w:customStyle="1" w:styleId="WW-Absatz-Standardschriftart111111111111111111111111111111111111">
    <w:name w:val="WW-Absatz-Standardschriftart111111111111111111111111111111111111"/>
    <w:rsid w:val="00EE5417"/>
  </w:style>
  <w:style w:type="character" w:customStyle="1" w:styleId="WW-Absatz-Standardschriftart1111111111111111111111111111111111111">
    <w:name w:val="WW-Absatz-Standardschriftart1111111111111111111111111111111111111"/>
    <w:rsid w:val="00EE5417"/>
  </w:style>
  <w:style w:type="character" w:customStyle="1" w:styleId="WW-Absatz-Standardschriftart11111111111111111111111111111111111111">
    <w:name w:val="WW-Absatz-Standardschriftart11111111111111111111111111111111111111"/>
    <w:rsid w:val="00EE5417"/>
  </w:style>
  <w:style w:type="character" w:customStyle="1" w:styleId="WW-Absatz-Standardschriftart111111111111111111111111111111111111111">
    <w:name w:val="WW-Absatz-Standardschriftart111111111111111111111111111111111111111"/>
    <w:rsid w:val="00EE5417"/>
  </w:style>
  <w:style w:type="character" w:customStyle="1" w:styleId="WW-Absatz-Standardschriftart1111111111111111111111111111111111111111">
    <w:name w:val="WW-Absatz-Standardschriftart1111111111111111111111111111111111111111"/>
    <w:rsid w:val="00EE5417"/>
  </w:style>
  <w:style w:type="character" w:customStyle="1" w:styleId="WW-Absatz-Standardschriftart11111111111111111111111111111111111111111">
    <w:name w:val="WW-Absatz-Standardschriftart11111111111111111111111111111111111111111"/>
    <w:rsid w:val="00EE5417"/>
  </w:style>
  <w:style w:type="character" w:customStyle="1" w:styleId="WW-Absatz-Standardschriftart111111111111111111111111111111111111111111">
    <w:name w:val="WW-Absatz-Standardschriftart111111111111111111111111111111111111111111"/>
    <w:rsid w:val="00EE5417"/>
  </w:style>
  <w:style w:type="character" w:customStyle="1" w:styleId="WW-Absatz-Standardschriftart1111111111111111111111111111111111111111111">
    <w:name w:val="WW-Absatz-Standardschriftart1111111111111111111111111111111111111111111"/>
    <w:rsid w:val="00EE5417"/>
  </w:style>
  <w:style w:type="character" w:customStyle="1" w:styleId="WW-Absatz-Standardschriftart11111111111111111111111111111111111111111111">
    <w:name w:val="WW-Absatz-Standardschriftart11111111111111111111111111111111111111111111"/>
    <w:rsid w:val="00EE5417"/>
  </w:style>
  <w:style w:type="character" w:customStyle="1" w:styleId="WW-Absatz-Standardschriftart111111111111111111111111111111111111111111111">
    <w:name w:val="WW-Absatz-Standardschriftart111111111111111111111111111111111111111111111"/>
    <w:rsid w:val="00EE5417"/>
  </w:style>
  <w:style w:type="character" w:customStyle="1" w:styleId="WW-Absatz-Standardschriftart1111111111111111111111111111111111111111111111">
    <w:name w:val="WW-Absatz-Standardschriftart1111111111111111111111111111111111111111111111"/>
    <w:rsid w:val="00EE5417"/>
  </w:style>
  <w:style w:type="character" w:customStyle="1" w:styleId="WW-Absatz-Standardschriftart11111111111111111111111111111111111111111111111">
    <w:name w:val="WW-Absatz-Standardschriftart11111111111111111111111111111111111111111111111"/>
    <w:rsid w:val="00EE5417"/>
  </w:style>
  <w:style w:type="character" w:customStyle="1" w:styleId="WW-Absatz-Standardschriftart111111111111111111111111111111111111111111111111">
    <w:name w:val="WW-Absatz-Standardschriftart111111111111111111111111111111111111111111111111"/>
    <w:rsid w:val="00EE5417"/>
  </w:style>
  <w:style w:type="character" w:customStyle="1" w:styleId="WW-Absatz-Standardschriftart1111111111111111111111111111111111111111111111111">
    <w:name w:val="WW-Absatz-Standardschriftart1111111111111111111111111111111111111111111111111"/>
    <w:rsid w:val="00EE541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E541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E541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E541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E541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E541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E5417"/>
  </w:style>
  <w:style w:type="character" w:customStyle="1" w:styleId="WW8Num10z1">
    <w:name w:val="WW8Num10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E5417"/>
  </w:style>
  <w:style w:type="character" w:customStyle="1" w:styleId="WW-DefaultParagraphFont1">
    <w:name w:val="WW-Default Paragraph Font1"/>
    <w:rsid w:val="00EE5417"/>
  </w:style>
  <w:style w:type="character" w:customStyle="1" w:styleId="NumberingSymbols">
    <w:name w:val="Numbering Symbols"/>
    <w:rsid w:val="00EE541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E541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E541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E541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E541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E5417"/>
  </w:style>
  <w:style w:type="character" w:customStyle="1" w:styleId="WW8Num2z0">
    <w:name w:val="WW8Num2z0"/>
    <w:rsid w:val="00EE5417"/>
    <w:rPr>
      <w:rFonts w:ascii="Angsana New" w:hAnsi="Angsana New" w:cs="Angsana New"/>
      <w:bCs w:val="0"/>
      <w:iCs w:val="0"/>
      <w:szCs w:val="24"/>
    </w:rPr>
  </w:style>
  <w:style w:type="character" w:customStyle="1" w:styleId="WW8Num2z1">
    <w:name w:val="WW8Num2z1"/>
    <w:rsid w:val="00EE5417"/>
    <w:rPr>
      <w:rFonts w:ascii="Courier New" w:hAnsi="Courier New"/>
    </w:rPr>
  </w:style>
  <w:style w:type="character" w:customStyle="1" w:styleId="WW8Num3z0">
    <w:name w:val="WW8Num3z0"/>
    <w:rsid w:val="00EE5417"/>
    <w:rPr>
      <w:rFonts w:ascii="Times New Roman" w:hAnsi="Times New Roman" w:cs="AngsanaUPC"/>
      <w:sz w:val="28"/>
      <w:szCs w:val="28"/>
    </w:rPr>
  </w:style>
  <w:style w:type="character" w:customStyle="1" w:styleId="WW8Num15z0">
    <w:name w:val="WW8Num15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7z0">
    <w:name w:val="WW8Num17z0"/>
    <w:rsid w:val="00EE5417"/>
    <w:rPr>
      <w:rFonts w:cs="Cordia New"/>
      <w:bCs w:val="0"/>
      <w:iCs w:val="0"/>
      <w:szCs w:val="24"/>
    </w:rPr>
  </w:style>
  <w:style w:type="character" w:customStyle="1" w:styleId="WW8Num18z0">
    <w:name w:val="WW8Num18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9z0">
    <w:name w:val="WW8Num19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0z1">
    <w:name w:val="WW8Num20z1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1z0">
    <w:name w:val="WW8Num21z0"/>
    <w:rsid w:val="00EE5417"/>
    <w:rPr>
      <w:b/>
      <w:bCs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E541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E541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E541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E541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E541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E5417"/>
  </w:style>
  <w:style w:type="character" w:customStyle="1" w:styleId="WW8Num3z1">
    <w:name w:val="WW8Num3z1"/>
    <w:rsid w:val="00EE5417"/>
    <w:rPr>
      <w:rFonts w:ascii="Courier New" w:hAnsi="Courier New"/>
    </w:rPr>
  </w:style>
  <w:style w:type="character" w:customStyle="1" w:styleId="WW8Num4z4">
    <w:name w:val="WW8Num4z4"/>
    <w:rsid w:val="00EE5417"/>
    <w:rPr>
      <w:rFonts w:ascii="Courier New" w:hAnsi="Courier New"/>
    </w:rPr>
  </w:style>
  <w:style w:type="character" w:customStyle="1" w:styleId="WW8Num20z0">
    <w:name w:val="WW8Num20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2z0">
    <w:name w:val="WW8Num22z0"/>
    <w:rsid w:val="00EE5417"/>
    <w:rPr>
      <w:rFonts w:cs="Cordia New"/>
      <w:bCs w:val="0"/>
      <w:iCs w:val="0"/>
      <w:szCs w:val="32"/>
    </w:rPr>
  </w:style>
  <w:style w:type="character" w:customStyle="1" w:styleId="WW8Num23z0">
    <w:name w:val="WW8Num23z0"/>
    <w:rsid w:val="00EE5417"/>
    <w:rPr>
      <w:rFonts w:cs="Cordia New"/>
      <w:bCs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1">
    <w:name w:val="WW8Num23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5z0">
    <w:name w:val="WW8Num25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courseLISTChar">
    <w:name w:val="course LIST Char"/>
    <w:basedOn w:val="WW-DefaultParagraphFont1"/>
    <w:rsid w:val="00EE5417"/>
    <w:rPr>
      <w:rFonts w:ascii="Cordia New" w:eastAsia="Cordia New" w:hAnsi="Cordia New" w:cs="Cordia New"/>
      <w:sz w:val="28"/>
      <w:szCs w:val="28"/>
      <w:lang w:val="en-US" w:eastAsia="th-TH" w:bidi="th-TH"/>
    </w:rPr>
  </w:style>
  <w:style w:type="character" w:customStyle="1" w:styleId="Bullets">
    <w:name w:val="Bullets"/>
    <w:rsid w:val="00EE5417"/>
    <w:rPr>
      <w:rFonts w:ascii="StarSymbol" w:eastAsia="StarSymbol" w:hAnsi="StarSymbol" w:cs="StarSymbol"/>
      <w:sz w:val="18"/>
      <w:szCs w:val="18"/>
    </w:rPr>
  </w:style>
  <w:style w:type="character" w:styleId="af0">
    <w:name w:val="Strong"/>
    <w:qFormat/>
    <w:rsid w:val="00EE5417"/>
    <w:rPr>
      <w:b/>
      <w:bCs/>
    </w:rPr>
  </w:style>
  <w:style w:type="character" w:styleId="af1">
    <w:name w:val="Hyperlink"/>
    <w:rsid w:val="00EE5417"/>
    <w:rPr>
      <w:color w:val="000080"/>
      <w:u w:val="single"/>
    </w:rPr>
  </w:style>
  <w:style w:type="paragraph" w:styleId="af2">
    <w:name w:val="List"/>
    <w:basedOn w:val="ac"/>
    <w:rsid w:val="00EE5417"/>
    <w:rPr>
      <w:rFonts w:cs="Tahoma"/>
    </w:rPr>
  </w:style>
  <w:style w:type="paragraph" w:styleId="af3">
    <w:name w:val="caption"/>
    <w:basedOn w:val="a0"/>
    <w:qFormat/>
    <w:rsid w:val="00EE5417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th-TH"/>
    </w:rPr>
  </w:style>
  <w:style w:type="paragraph" w:customStyle="1" w:styleId="Index">
    <w:name w:val="Index"/>
    <w:basedOn w:val="a0"/>
    <w:rsid w:val="00EE5417"/>
    <w:pPr>
      <w:suppressLineNumbers/>
      <w:suppressAutoHyphens/>
    </w:pPr>
    <w:rPr>
      <w:rFonts w:cs="Tahoma"/>
      <w:lang w:eastAsia="th-TH"/>
    </w:rPr>
  </w:style>
  <w:style w:type="paragraph" w:customStyle="1" w:styleId="Heading">
    <w:name w:val="Heading"/>
    <w:basedOn w:val="a0"/>
    <w:next w:val="ac"/>
    <w:rsid w:val="00EE5417"/>
    <w:pPr>
      <w:keepNext/>
      <w:suppressAutoHyphens/>
      <w:spacing w:before="240" w:after="120"/>
    </w:pPr>
    <w:rPr>
      <w:rFonts w:ascii="Arial" w:eastAsia="MS Mincho" w:hAnsi="Arial" w:cs="Tahoma"/>
      <w:lang w:eastAsia="th-TH"/>
    </w:rPr>
  </w:style>
  <w:style w:type="paragraph" w:customStyle="1" w:styleId="TableContents">
    <w:name w:val="Table Contents"/>
    <w:basedOn w:val="a0"/>
    <w:rsid w:val="00EE5417"/>
    <w:pPr>
      <w:suppressLineNumbers/>
      <w:suppressAutoHyphens/>
    </w:pPr>
    <w:rPr>
      <w:rFonts w:cs="Cordia New"/>
      <w:lang w:eastAsia="th-TH"/>
    </w:rPr>
  </w:style>
  <w:style w:type="paragraph" w:customStyle="1" w:styleId="TableHeading">
    <w:name w:val="Table Heading"/>
    <w:basedOn w:val="TableContents"/>
    <w:rsid w:val="00EE5417"/>
    <w:pPr>
      <w:jc w:val="center"/>
    </w:pPr>
    <w:rPr>
      <w:b/>
      <w:bCs/>
      <w:i/>
      <w:iCs/>
    </w:rPr>
  </w:style>
  <w:style w:type="paragraph" w:styleId="22">
    <w:name w:val="Body Text Indent 2"/>
    <w:basedOn w:val="a0"/>
    <w:link w:val="23"/>
    <w:rsid w:val="00EE5417"/>
    <w:pPr>
      <w:suppressAutoHyphens/>
      <w:ind w:firstLine="720"/>
    </w:pPr>
    <w:rPr>
      <w:rFonts w:ascii="Angsana New" w:hAnsi="Angsana New"/>
      <w:sz w:val="32"/>
      <w:szCs w:val="32"/>
      <w:lang w:eastAsia="th-TH"/>
    </w:rPr>
  </w:style>
  <w:style w:type="character" w:customStyle="1" w:styleId="23">
    <w:name w:val="การเยื้องเนื้อความ 2 อักขระ"/>
    <w:basedOn w:val="a1"/>
    <w:link w:val="22"/>
    <w:rsid w:val="00EE5417"/>
    <w:rPr>
      <w:rFonts w:ascii="Angsana New" w:hAnsi="Angsana New"/>
      <w:sz w:val="32"/>
      <w:szCs w:val="32"/>
      <w:lang w:eastAsia="th-TH"/>
    </w:rPr>
  </w:style>
  <w:style w:type="paragraph" w:styleId="31">
    <w:name w:val="Body Text Indent 3"/>
    <w:basedOn w:val="a0"/>
    <w:link w:val="32"/>
    <w:rsid w:val="00EE5417"/>
    <w:pPr>
      <w:suppressAutoHyphens/>
      <w:ind w:left="720"/>
    </w:pPr>
    <w:rPr>
      <w:rFonts w:ascii="Angsana New" w:hAnsi="Angsana New"/>
      <w:sz w:val="32"/>
      <w:szCs w:val="32"/>
      <w:lang w:eastAsia="th-TH"/>
    </w:rPr>
  </w:style>
  <w:style w:type="character" w:customStyle="1" w:styleId="32">
    <w:name w:val="การเยื้องเนื้อความ 3 อักขระ"/>
    <w:basedOn w:val="a1"/>
    <w:link w:val="31"/>
    <w:rsid w:val="00EE5417"/>
    <w:rPr>
      <w:rFonts w:ascii="Angsana New" w:hAnsi="Angsana New"/>
      <w:sz w:val="32"/>
      <w:szCs w:val="32"/>
      <w:lang w:eastAsia="th-TH"/>
    </w:rPr>
  </w:style>
  <w:style w:type="paragraph" w:styleId="24">
    <w:name w:val="Body Text 2"/>
    <w:basedOn w:val="a0"/>
    <w:link w:val="25"/>
    <w:rsid w:val="00EE5417"/>
    <w:pPr>
      <w:suppressAutoHyphens/>
      <w:ind w:right="-143"/>
      <w:jc w:val="both"/>
    </w:pPr>
    <w:rPr>
      <w:rFonts w:ascii="Times New Roman" w:hAnsi="Times New Roman" w:cs="Cordia New"/>
      <w:sz w:val="24"/>
      <w:szCs w:val="24"/>
      <w:lang w:eastAsia="th-TH"/>
    </w:rPr>
  </w:style>
  <w:style w:type="character" w:customStyle="1" w:styleId="25">
    <w:name w:val="เนื้อความ 2 อักขระ"/>
    <w:basedOn w:val="a1"/>
    <w:link w:val="24"/>
    <w:rsid w:val="00EE5417"/>
    <w:rPr>
      <w:rFonts w:ascii="Times New Roman" w:hAnsi="Times New Roman" w:cs="Cordia New"/>
      <w:sz w:val="24"/>
      <w:szCs w:val="24"/>
      <w:lang w:eastAsia="th-TH"/>
    </w:rPr>
  </w:style>
  <w:style w:type="paragraph" w:styleId="af4">
    <w:name w:val="Normal (Web)"/>
    <w:basedOn w:val="a0"/>
    <w:uiPriority w:val="99"/>
    <w:rsid w:val="00EE5417"/>
    <w:pPr>
      <w:suppressAutoHyphens/>
      <w:spacing w:before="100" w:after="100"/>
    </w:pPr>
    <w:rPr>
      <w:rFonts w:ascii="Arial Unicode MS" w:eastAsia="Times New Roman" w:hAnsi="Arial Unicode MS" w:cs="Cordia New"/>
      <w:sz w:val="24"/>
      <w:szCs w:val="24"/>
      <w:lang w:eastAsia="th-TH"/>
    </w:rPr>
  </w:style>
  <w:style w:type="paragraph" w:customStyle="1" w:styleId="af5">
    <w:name w:val="?????? ?????????"/>
    <w:basedOn w:val="a0"/>
    <w:rsid w:val="00EE5417"/>
    <w:pPr>
      <w:suppressAutoHyphens/>
    </w:pPr>
    <w:rPr>
      <w:rFonts w:ascii="CordiaUPC" w:eastAsia="Times New Roman" w:hAnsi="CordiaUPC" w:cs="CordiaUPC"/>
      <w:lang w:eastAsia="th-TH"/>
    </w:rPr>
  </w:style>
  <w:style w:type="paragraph" w:styleId="af6">
    <w:name w:val="annotation text"/>
    <w:basedOn w:val="a0"/>
    <w:link w:val="af7"/>
    <w:rsid w:val="00EE5417"/>
    <w:pPr>
      <w:suppressAutoHyphens/>
    </w:pPr>
    <w:rPr>
      <w:rFonts w:cs="Cordia New"/>
      <w:sz w:val="20"/>
      <w:szCs w:val="20"/>
      <w:lang w:eastAsia="th-TH"/>
    </w:rPr>
  </w:style>
  <w:style w:type="character" w:customStyle="1" w:styleId="af7">
    <w:name w:val="ข้อความข้อคิดเห็น อักขระ"/>
    <w:basedOn w:val="a1"/>
    <w:link w:val="af6"/>
    <w:rsid w:val="00EE5417"/>
    <w:rPr>
      <w:rFonts w:cs="Cordia New"/>
      <w:lang w:eastAsia="th-TH"/>
    </w:rPr>
  </w:style>
  <w:style w:type="paragraph" w:customStyle="1" w:styleId="12">
    <w:name w:val="???????1"/>
    <w:basedOn w:val="af6"/>
    <w:rsid w:val="00EE5417"/>
    <w:pPr>
      <w:spacing w:before="120"/>
      <w:ind w:left="900" w:hanging="540"/>
    </w:pPr>
    <w:rPr>
      <w:rFonts w:ascii="Times New Roman" w:eastAsia="Times New Roman" w:hAnsi="Times New Roman" w:cs="Angsana New"/>
      <w:sz w:val="30"/>
      <w:szCs w:val="30"/>
    </w:rPr>
  </w:style>
  <w:style w:type="paragraph" w:styleId="41">
    <w:name w:val="List Bullet 4"/>
    <w:basedOn w:val="a0"/>
    <w:rsid w:val="00EE5417"/>
    <w:pPr>
      <w:suppressAutoHyphens/>
    </w:pPr>
    <w:rPr>
      <w:rFonts w:ascii="CordiaUPC" w:eastAsia="Times New Roman" w:hAnsi="CordiaUPC" w:cs="CordiaUPC"/>
      <w:sz w:val="20"/>
      <w:szCs w:val="20"/>
      <w:lang w:eastAsia="th-TH"/>
    </w:rPr>
  </w:style>
  <w:style w:type="paragraph" w:customStyle="1" w:styleId="courseLIST">
    <w:name w:val="course LIST"/>
    <w:basedOn w:val="a0"/>
    <w:rsid w:val="00EE5417"/>
    <w:pPr>
      <w:tabs>
        <w:tab w:val="left" w:pos="6804"/>
      </w:tabs>
      <w:suppressAutoHyphens/>
    </w:pPr>
    <w:rPr>
      <w:rFonts w:cs="Cordia New"/>
      <w:lang w:eastAsia="th-TH"/>
    </w:rPr>
  </w:style>
  <w:style w:type="paragraph" w:customStyle="1" w:styleId="courseid-name">
    <w:name w:val="course id-name"/>
    <w:basedOn w:val="a0"/>
    <w:rsid w:val="00EE5417"/>
    <w:pPr>
      <w:suppressAutoHyphens/>
      <w:spacing w:before="180"/>
    </w:pPr>
    <w:rPr>
      <w:rFonts w:ascii="Angsana New" w:hAnsi="Angsana New" w:cs="Cordia New"/>
      <w:b/>
      <w:bCs/>
      <w:sz w:val="32"/>
      <w:szCs w:val="32"/>
      <w:lang w:eastAsia="th-TH"/>
    </w:rPr>
  </w:style>
  <w:style w:type="paragraph" w:customStyle="1" w:styleId="coursepre">
    <w:name w:val="course pre"/>
    <w:basedOn w:val="a0"/>
    <w:rsid w:val="00EE5417"/>
    <w:pPr>
      <w:suppressAutoHyphens/>
      <w:spacing w:before="60"/>
    </w:pPr>
    <w:rPr>
      <w:rFonts w:cs="Cordia New"/>
      <w:color w:val="FF0000"/>
      <w:lang w:eastAsia="th-TH"/>
    </w:rPr>
  </w:style>
  <w:style w:type="paragraph" w:customStyle="1" w:styleId="coursebody">
    <w:name w:val="course body"/>
    <w:basedOn w:val="a0"/>
    <w:rsid w:val="00EE5417"/>
    <w:pPr>
      <w:suppressAutoHyphens/>
      <w:spacing w:before="60"/>
      <w:ind w:firstLine="772"/>
    </w:pPr>
    <w:rPr>
      <w:rFonts w:cs="Cordia New"/>
      <w:lang w:eastAsia="th-TH"/>
    </w:rPr>
  </w:style>
  <w:style w:type="paragraph" w:customStyle="1" w:styleId="Drawing">
    <w:name w:val="Drawing"/>
    <w:basedOn w:val="af3"/>
    <w:rsid w:val="00EE5417"/>
  </w:style>
  <w:style w:type="paragraph" w:customStyle="1" w:styleId="Framecontents">
    <w:name w:val="Frame contents"/>
    <w:basedOn w:val="ac"/>
    <w:rsid w:val="00EE5417"/>
  </w:style>
  <w:style w:type="paragraph" w:styleId="af8">
    <w:name w:val="Title"/>
    <w:basedOn w:val="a0"/>
    <w:link w:val="af9"/>
    <w:qFormat/>
    <w:rsid w:val="00EE5417"/>
    <w:pPr>
      <w:jc w:val="center"/>
    </w:pPr>
    <w:rPr>
      <w:rFonts w:ascii="AngsanaUPC" w:eastAsia="Times New Roman" w:hAnsi="AngsanaUPC" w:cs="AngsanaUPC"/>
      <w:b/>
      <w:bCs/>
      <w:sz w:val="32"/>
      <w:szCs w:val="32"/>
    </w:rPr>
  </w:style>
  <w:style w:type="character" w:customStyle="1" w:styleId="af9">
    <w:name w:val="ชื่อเรื่อง อักขระ"/>
    <w:basedOn w:val="a1"/>
    <w:link w:val="af8"/>
    <w:rsid w:val="00EE5417"/>
    <w:rPr>
      <w:rFonts w:ascii="AngsanaUPC" w:eastAsia="Times New Roman" w:hAnsi="AngsanaUPC" w:cs="AngsanaUPC"/>
      <w:b/>
      <w:bCs/>
      <w:sz w:val="32"/>
      <w:szCs w:val="32"/>
    </w:rPr>
  </w:style>
  <w:style w:type="paragraph" w:customStyle="1" w:styleId="13">
    <w:name w:val="ºÑ¹·Ö¡ ËÑÇ¿ÍÃìÁ 1"/>
    <w:basedOn w:val="a0"/>
    <w:rsid w:val="00EE5417"/>
    <w:pPr>
      <w:jc w:val="center"/>
    </w:pPr>
    <w:rPr>
      <w:rFonts w:ascii="CordiaUPC" w:eastAsia="Times New Roman" w:hAnsi="CordiaUPC" w:cs="CordiaUPC"/>
      <w:b/>
      <w:bCs/>
      <w:sz w:val="64"/>
      <w:szCs w:val="64"/>
    </w:rPr>
  </w:style>
  <w:style w:type="paragraph" w:styleId="afa">
    <w:name w:val="List Paragraph"/>
    <w:basedOn w:val="a0"/>
    <w:uiPriority w:val="34"/>
    <w:qFormat/>
    <w:rsid w:val="00EE5417"/>
    <w:pPr>
      <w:ind w:left="720" w:firstLine="446"/>
      <w:contextualSpacing/>
    </w:pPr>
    <w:rPr>
      <w:rFonts w:ascii="Calibri" w:eastAsia="Calibri" w:hAnsi="Calibri" w:cs="Cordia New"/>
      <w:sz w:val="22"/>
    </w:rPr>
  </w:style>
  <w:style w:type="character" w:styleId="afb">
    <w:name w:val="Emphasis"/>
    <w:basedOn w:val="a1"/>
    <w:qFormat/>
    <w:rsid w:val="00EE5417"/>
    <w:rPr>
      <w:i/>
      <w:iCs/>
    </w:rPr>
  </w:style>
  <w:style w:type="paragraph" w:styleId="33">
    <w:name w:val="Body Text 3"/>
    <w:basedOn w:val="a0"/>
    <w:link w:val="34"/>
    <w:rsid w:val="005D50DF"/>
    <w:pPr>
      <w:spacing w:after="120" w:line="276" w:lineRule="auto"/>
    </w:pPr>
    <w:rPr>
      <w:rFonts w:ascii="Calibri" w:eastAsia="Times New Roman" w:hAnsi="Calibri"/>
      <w:sz w:val="16"/>
      <w:szCs w:val="20"/>
    </w:rPr>
  </w:style>
  <w:style w:type="character" w:customStyle="1" w:styleId="34">
    <w:name w:val="เนื้อความ 3 อักขระ"/>
    <w:basedOn w:val="a1"/>
    <w:link w:val="33"/>
    <w:rsid w:val="005D50DF"/>
    <w:rPr>
      <w:rFonts w:ascii="Calibri" w:eastAsia="Times New Roman" w:hAnsi="Calibri"/>
      <w:sz w:val="16"/>
    </w:rPr>
  </w:style>
  <w:style w:type="paragraph" w:styleId="afc">
    <w:name w:val="Subtitle"/>
    <w:basedOn w:val="a0"/>
    <w:link w:val="afd"/>
    <w:qFormat/>
    <w:rsid w:val="00232ADD"/>
    <w:pPr>
      <w:jc w:val="center"/>
    </w:pPr>
    <w:rPr>
      <w:rFonts w:ascii="AngsanaUPC" w:eastAsia="Times New Roman" w:hAnsi="AngsanaUPC" w:cs="AngsanaUPC"/>
      <w:b/>
      <w:bCs/>
      <w:sz w:val="36"/>
      <w:szCs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d">
    <w:name w:val="ชื่อเรื่องรอง อักขระ"/>
    <w:basedOn w:val="a1"/>
    <w:link w:val="afc"/>
    <w:rsid w:val="00232ADD"/>
    <w:rPr>
      <w:rFonts w:ascii="AngsanaUPC" w:eastAsia="Times New Roman" w:hAnsi="AngsanaUPC" w:cs="AngsanaUPC"/>
      <w:b/>
      <w:bCs/>
      <w:sz w:val="36"/>
      <w:szCs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4">
    <w:name w:val="รายการย่อหน้า1"/>
    <w:basedOn w:val="a0"/>
    <w:qFormat/>
    <w:rsid w:val="00232ADD"/>
    <w:pPr>
      <w:ind w:left="720"/>
      <w:contextualSpacing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afe">
    <w:name w:val="à¹×éÍàÃ×èÍ§"/>
    <w:basedOn w:val="a0"/>
    <w:rsid w:val="00232ADD"/>
    <w:pPr>
      <w:ind w:right="386"/>
      <w:jc w:val="both"/>
    </w:pPr>
    <w:rPr>
      <w:rFonts w:ascii="Times New Roman" w:eastAsia="Times New Roman" w:hAnsi="Times New Roman" w:cs="Cordia New"/>
      <w:lang w:val="th-TH"/>
    </w:rPr>
  </w:style>
  <w:style w:type="character" w:customStyle="1" w:styleId="CharChar9">
    <w:name w:val="Char Char9"/>
    <w:basedOn w:val="a1"/>
    <w:rsid w:val="00232ADD"/>
    <w:rPr>
      <w:rFonts w:ascii="Arial" w:hAnsi="Arial" w:cs="Cordia New"/>
      <w:b/>
      <w:bCs/>
      <w:i/>
      <w:iCs/>
      <w:sz w:val="28"/>
      <w:szCs w:val="32"/>
      <w:lang w:bidi="ar-SA"/>
    </w:rPr>
  </w:style>
  <w:style w:type="paragraph" w:styleId="aff">
    <w:name w:val="No Spacing"/>
    <w:basedOn w:val="a0"/>
    <w:uiPriority w:val="1"/>
    <w:qFormat/>
    <w:rsid w:val="00232ADD"/>
    <w:rPr>
      <w:rFonts w:ascii="Calibri" w:eastAsia="Times New Roman" w:hAnsi="Calibri" w:cs="Times New Roman"/>
      <w:sz w:val="24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TQF.08%20(1)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994EB-73D0-49FD-910E-1C5DAB7AF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TQF.08 (1)</Template>
  <TotalTime>2</TotalTime>
  <Pages>5</Pages>
  <Words>789</Words>
  <Characters>4500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[ชื่อวิทยานิพนธ์]</vt:lpstr>
      <vt:lpstr>[ชื่อวิทยานิพนธ์]</vt:lpstr>
    </vt:vector>
  </TitlesOfParts>
  <Company>Chulalongkorn University</Company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[ชื่อวิทยานิพนธ์]</dc:title>
  <dc:creator>admin</dc:creator>
  <cp:lastModifiedBy>VRU</cp:lastModifiedBy>
  <cp:revision>3</cp:revision>
  <cp:lastPrinted>2016-01-15T07:30:00Z</cp:lastPrinted>
  <dcterms:created xsi:type="dcterms:W3CDTF">2016-02-09T05:05:00Z</dcterms:created>
  <dcterms:modified xsi:type="dcterms:W3CDTF">2016-02-29T06:40:00Z</dcterms:modified>
</cp:coreProperties>
</file>