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C7754A" w:rsidP="00130B81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0225"/>
            <wp:effectExtent l="19050" t="0" r="0" b="0"/>
            <wp:docPr id="1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D7D" w:rsidRDefault="00362D7D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62D7D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รายละเอียดการแก้ไขหลักสูตร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62D7D">
        <w:rPr>
          <w:rFonts w:ascii="TH SarabunPSK" w:hAnsi="TH SarabunPSK" w:cs="TH SarabunPSK"/>
          <w:b/>
          <w:bCs/>
          <w:sz w:val="44"/>
          <w:szCs w:val="44"/>
          <w:cs/>
        </w:rPr>
        <w:t>(สมอ.08)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หลักสูตร</w:t>
      </w:r>
      <w:r w:rsidR="00553BE1">
        <w:rPr>
          <w:rFonts w:ascii="TH SarabunPSK" w:hAnsi="TH SarabunPSK" w:cs="TH SarabunPSK" w:hint="cs"/>
          <w:b/>
          <w:bCs/>
          <w:sz w:val="44"/>
          <w:szCs w:val="44"/>
          <w:cs/>
        </w:rPr>
        <w:t>วิทยาศาสตรบัณฑิต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สาขาวิชา</w:t>
      </w:r>
      <w:r w:rsidR="00553BE1">
        <w:rPr>
          <w:rFonts w:ascii="TH SarabunPSK" w:hAnsi="TH SarabunPSK" w:cs="TH SarabunPSK" w:hint="cs"/>
          <w:b/>
          <w:bCs/>
          <w:sz w:val="44"/>
          <w:szCs w:val="44"/>
          <w:cs/>
        </w:rPr>
        <w:t>เกษตรศาสตร์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 w:rsidR="00553BE1"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</w:t>
      </w:r>
      <w:r w:rsidR="00553BE1">
        <w:rPr>
          <w:rFonts w:ascii="TH SarabunPSK" w:hAnsi="TH SarabunPSK" w:cs="TH SarabunPSK" w:hint="cs"/>
          <w:b/>
          <w:bCs/>
          <w:sz w:val="44"/>
          <w:szCs w:val="44"/>
          <w:cs/>
        </w:rPr>
        <w:t>2554</w:t>
      </w:r>
    </w:p>
    <w:p w:rsidR="00130B81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C760AF" w:rsidRPr="00EC1F7E" w:rsidRDefault="00C760AF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0479F1" w:rsidRDefault="000479F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553BE1">
        <w:rPr>
          <w:rFonts w:ascii="TH SarabunPSK" w:hAnsi="TH SarabunPSK" w:cs="TH SarabunPSK" w:hint="cs"/>
          <w:b/>
          <w:bCs/>
          <w:sz w:val="44"/>
          <w:szCs w:val="44"/>
          <w:cs/>
        </w:rPr>
        <w:t>เทคโนโลยีการเกษตร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130B81" w:rsidRDefault="00130B81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130B81" w:rsidSect="00EC1F7E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362D7D" w:rsidRDefault="00362D7D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62D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รายละเอียดการแก้ไขหลักสูตร</w:t>
      </w:r>
      <w:r w:rsidRPr="00362D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62D7D">
        <w:rPr>
          <w:rFonts w:ascii="TH SarabunPSK" w:hAnsi="TH SarabunPSK" w:cs="TH SarabunPSK"/>
          <w:b/>
          <w:bCs/>
          <w:sz w:val="36"/>
          <w:szCs w:val="36"/>
          <w:cs/>
        </w:rPr>
        <w:t>(สมอ.08)</w:t>
      </w:r>
    </w:p>
    <w:p w:rsidR="00FA5A40" w:rsidRPr="00EE5417" w:rsidRDefault="00FA5A40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553BE1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วิทยาศาสตรบัณฑิต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สาขาวิชา</w:t>
      </w:r>
      <w:r w:rsidR="00553BE1">
        <w:rPr>
          <w:rFonts w:ascii="TH SarabunPSK" w:hAnsi="TH SarabunPSK" w:cs="TH SarabunPSK" w:hint="cs"/>
          <w:b/>
          <w:bCs/>
          <w:sz w:val="36"/>
          <w:szCs w:val="36"/>
          <w:cs/>
        </w:rPr>
        <w:t>เกษตรศาสตร์</w:t>
      </w:r>
    </w:p>
    <w:p w:rsidR="00FA5A40" w:rsidRDefault="00FA5A40" w:rsidP="00A76F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553BE1">
        <w:rPr>
          <w:rFonts w:ascii="TH SarabunPSK" w:hAnsi="TH SarabunPSK" w:cs="TH SarabunPSK" w:hint="cs"/>
          <w:b/>
          <w:bCs/>
          <w:sz w:val="36"/>
          <w:szCs w:val="36"/>
          <w:cs/>
        </w:rPr>
        <w:t>ปรับปรุง</w:t>
      </w:r>
      <w:r w:rsidRPr="00EE541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</w:t>
      </w:r>
      <w:r w:rsidR="00553BE1">
        <w:rPr>
          <w:rFonts w:ascii="TH SarabunPSK" w:hAnsi="TH SarabunPSK" w:cs="TH SarabunPSK" w:hint="cs"/>
          <w:b/>
          <w:bCs/>
          <w:sz w:val="36"/>
          <w:szCs w:val="36"/>
          <w:cs/>
        </w:rPr>
        <w:t>2554</w:t>
      </w:r>
    </w:p>
    <w:p w:rsidR="00362D7D" w:rsidRDefault="00362D7D" w:rsidP="00A76F73">
      <w:pPr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</w:pPr>
    </w:p>
    <w:p w:rsidR="00FA5A40" w:rsidRPr="00AB1CE2" w:rsidRDefault="00FA5A40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FE64BC"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/วิทยาลัย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: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FE64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3BE1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</w:p>
    <w:p w:rsidR="00D011BC" w:rsidRPr="005B4835" w:rsidRDefault="00D011BC" w:rsidP="00A76F73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รหัสและชื่อหลักสูตร </w:t>
      </w:r>
    </w:p>
    <w:p w:rsidR="00FA5A40" w:rsidRPr="00FE64BC" w:rsidRDefault="00FA5A40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553BE1">
        <w:rPr>
          <w:rFonts w:ascii="TH SarabunPSK" w:hAnsi="TH SarabunPSK" w:cs="TH SarabunPSK" w:hint="cs"/>
          <w:sz w:val="32"/>
          <w:szCs w:val="32"/>
          <w:cs/>
        </w:rPr>
        <w:t>วิทยาศาสตรบัณฑิต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สาขาวิชา</w:t>
      </w:r>
      <w:r w:rsidR="00553BE1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</w:p>
    <w:p w:rsidR="00FA5A40" w:rsidRPr="00FE64BC" w:rsidRDefault="00FA5A40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E64B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 w:rsid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 w:rsidR="00FE64BC" w:rsidRPr="00FE64B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FE64B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553BE1">
        <w:rPr>
          <w:rFonts w:ascii="TH SarabunPSK" w:hAnsi="TH SarabunPSK" w:cs="TH SarabunPSK"/>
          <w:sz w:val="32"/>
          <w:szCs w:val="32"/>
        </w:rPr>
        <w:t>Bachelor of Science</w:t>
      </w:r>
      <w:r w:rsidRPr="00FE64BC">
        <w:rPr>
          <w:rFonts w:ascii="TH SarabunPSK" w:hAnsi="TH SarabunPSK" w:cs="TH SarabunPSK"/>
          <w:color w:val="000000"/>
          <w:sz w:val="32"/>
          <w:szCs w:val="32"/>
        </w:rPr>
        <w:t xml:space="preserve"> Program in </w:t>
      </w:r>
      <w:r w:rsidR="00553BE1">
        <w:rPr>
          <w:rFonts w:ascii="TH SarabunPSK" w:hAnsi="TH SarabunPSK" w:cs="TH SarabunPSK"/>
          <w:sz w:val="32"/>
          <w:szCs w:val="32"/>
        </w:rPr>
        <w:t>Agriculture</w:t>
      </w:r>
    </w:p>
    <w:p w:rsidR="00FA5A40" w:rsidRPr="005B4835" w:rsidRDefault="00FA5A40" w:rsidP="00A76F73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A5A40" w:rsidRPr="00EE5417" w:rsidRDefault="00FA5A40" w:rsidP="00A76F73">
      <w:pPr>
        <w:numPr>
          <w:ilvl w:val="0"/>
          <w:numId w:val="1"/>
        </w:numPr>
        <w:tabs>
          <w:tab w:val="clear" w:pos="360"/>
        </w:tabs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62B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</w:t>
      </w:r>
      <w:r w:rsidR="00FA5A40" w:rsidRPr="00662BD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ไทย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ชื่อเต็ม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53BE1">
        <w:rPr>
          <w:rFonts w:ascii="TH SarabunPSK" w:hAnsi="TH SarabunPSK" w:cs="TH SarabunPSK" w:hint="cs"/>
          <w:sz w:val="32"/>
          <w:szCs w:val="32"/>
          <w:cs/>
        </w:rPr>
        <w:t>วิทยาศาสตรบัณฑิต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553BE1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FA5A40" w:rsidRPr="00EE5417" w:rsidRDefault="00FE64BC" w:rsidP="00A76F73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ชื่อย่อ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BE1">
        <w:rPr>
          <w:rFonts w:ascii="TH SarabunPSK" w:hAnsi="TH SarabunPSK" w:cs="TH SarabunPSK" w:hint="cs"/>
          <w:sz w:val="32"/>
          <w:szCs w:val="32"/>
          <w:cs/>
        </w:rPr>
        <w:t>วท.บ.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53BE1">
        <w:rPr>
          <w:rFonts w:ascii="TH SarabunPSK" w:hAnsi="TH SarabunPSK" w:cs="TH SarabunPSK" w:hint="cs"/>
          <w:sz w:val="32"/>
          <w:szCs w:val="32"/>
          <w:cs/>
        </w:rPr>
        <w:t>เกษตรศาสตร์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</w:p>
    <w:p w:rsidR="00FA5A40" w:rsidRPr="00EE5417" w:rsidRDefault="00FE64BC" w:rsidP="00A76F73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62BD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ชื่อเต็ม 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3BE1">
        <w:rPr>
          <w:rFonts w:ascii="TH SarabunPSK" w:hAnsi="TH SarabunPSK" w:cs="TH SarabunPSK"/>
          <w:sz w:val="32"/>
          <w:szCs w:val="32"/>
        </w:rPr>
        <w:t>Bachelor of Science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53BE1">
        <w:rPr>
          <w:rFonts w:ascii="TH SarabunPSK" w:hAnsi="TH SarabunPSK" w:cs="TH SarabunPSK"/>
          <w:sz w:val="32"/>
          <w:szCs w:val="32"/>
        </w:rPr>
        <w:t>Agriculture</w:t>
      </w:r>
      <w:r w:rsidR="00553BE1">
        <w:rPr>
          <w:rFonts w:ascii="TH SarabunPSK" w:hAnsi="TH SarabunPSK" w:cs="TH SarabunPSK"/>
          <w:sz w:val="32"/>
          <w:szCs w:val="32"/>
          <w:cs/>
        </w:rPr>
        <w:t>)</w:t>
      </w:r>
    </w:p>
    <w:p w:rsidR="00FA5A40" w:rsidRDefault="00FE64BC" w:rsidP="00A76F73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ชื่อย่อ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color w:val="000000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553BE1">
        <w:rPr>
          <w:rFonts w:ascii="TH SarabunPSK" w:hAnsi="TH SarabunPSK" w:cs="TH SarabunPSK"/>
          <w:sz w:val="32"/>
          <w:szCs w:val="32"/>
        </w:rPr>
        <w:t>B</w:t>
      </w:r>
      <w:r w:rsidR="00553BE1">
        <w:rPr>
          <w:rFonts w:ascii="TH SarabunPSK" w:hAnsi="TH SarabunPSK" w:cs="TH SarabunPSK"/>
          <w:sz w:val="32"/>
          <w:szCs w:val="32"/>
          <w:cs/>
        </w:rPr>
        <w:t>.</w:t>
      </w:r>
      <w:r w:rsidR="00553BE1">
        <w:rPr>
          <w:rFonts w:ascii="TH SarabunPSK" w:hAnsi="TH SarabunPSK" w:cs="TH SarabunPSK"/>
          <w:sz w:val="32"/>
          <w:szCs w:val="32"/>
        </w:rPr>
        <w:t>Sc</w:t>
      </w:r>
      <w:r w:rsidR="00553BE1">
        <w:rPr>
          <w:rFonts w:ascii="TH SarabunPSK" w:hAnsi="TH SarabunPSK" w:cs="TH SarabunPSK"/>
          <w:sz w:val="32"/>
          <w:szCs w:val="32"/>
          <w:cs/>
        </w:rPr>
        <w:t>.</w:t>
      </w:r>
      <w:r w:rsidR="003E69D7" w:rsidRPr="00EE5417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553BE1">
        <w:rPr>
          <w:rFonts w:ascii="TH SarabunPSK" w:hAnsi="TH SarabunPSK" w:cs="TH SarabunPSK"/>
          <w:sz w:val="32"/>
          <w:szCs w:val="32"/>
        </w:rPr>
        <w:t>Agriculture</w:t>
      </w:r>
      <w:r w:rsidR="00553BE1">
        <w:rPr>
          <w:rFonts w:ascii="TH SarabunPSK" w:hAnsi="TH SarabunPSK" w:cs="TH SarabunPSK"/>
          <w:sz w:val="32"/>
          <w:szCs w:val="32"/>
          <w:cs/>
        </w:rPr>
        <w:t>)</w:t>
      </w:r>
    </w:p>
    <w:p w:rsidR="00FE64BC" w:rsidRPr="005B4835" w:rsidRDefault="00FE64BC" w:rsidP="00A76F73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E968E9" w:rsidRDefault="00FA5A40" w:rsidP="00E968E9">
      <w:pPr>
        <w:pStyle w:val="afa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968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FA5A40" w:rsidRPr="00E968E9" w:rsidRDefault="00553BE1" w:rsidP="00E968E9">
      <w:pPr>
        <w:pStyle w:val="afa"/>
        <w:ind w:left="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sym w:font="Wingdings" w:char="F0FE"/>
      </w:r>
      <w:r w:rsidR="00E968E9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21AF9"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421AF9" w:rsidRPr="00EE541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2554</w:t>
      </w:r>
      <w:r w:rsidR="00421A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68E9">
        <w:rPr>
          <w:rFonts w:ascii="TH SarabunPSK" w:hAnsi="TH SarabunPSK" w:cs="TH SarabunPSK" w:hint="cs"/>
          <w:sz w:val="30"/>
          <w:szCs w:val="30"/>
          <w:cs/>
        </w:rPr>
        <w:t>ฉบับ</w:t>
      </w:r>
      <w:r w:rsidR="00970E69">
        <w:rPr>
          <w:rFonts w:ascii="TH SarabunPSK" w:hAnsi="TH SarabunPSK" w:cs="TH SarabunPSK" w:hint="cs"/>
          <w:sz w:val="30"/>
          <w:szCs w:val="30"/>
          <w:cs/>
        </w:rPr>
        <w:t>ดังกล่าว</w:t>
      </w:r>
      <w:r w:rsidR="00421AF9">
        <w:rPr>
          <w:rFonts w:ascii="TH SarabunPSK" w:hAnsi="TH SarabunPSK" w:cs="TH SarabunPSK" w:hint="cs"/>
          <w:sz w:val="30"/>
          <w:szCs w:val="30"/>
          <w:cs/>
        </w:rPr>
        <w:t>นี้</w:t>
      </w:r>
      <w:r w:rsidR="00E968E9">
        <w:rPr>
          <w:rFonts w:ascii="TH SarabunPSK" w:hAnsi="TH SarabunPSK" w:cs="TH SarabunPSK" w:hint="cs"/>
          <w:sz w:val="30"/>
          <w:szCs w:val="30"/>
          <w:cs/>
        </w:rPr>
        <w:t>ได้รับทราบ</w:t>
      </w:r>
      <w:r w:rsidR="00421AF9">
        <w:rPr>
          <w:rFonts w:ascii="TH SarabunPSK" w:hAnsi="TH SarabunPSK" w:cs="TH SarabunPSK" w:hint="cs"/>
          <w:sz w:val="30"/>
          <w:szCs w:val="30"/>
          <w:cs/>
        </w:rPr>
        <w:t xml:space="preserve">การให้ความเห็นชอบ </w:t>
      </w:r>
      <w:r w:rsidR="00E968E9">
        <w:rPr>
          <w:rFonts w:ascii="TH SarabunPSK" w:hAnsi="TH SarabunPSK" w:cs="TH SarabunPSK" w:hint="cs"/>
          <w:sz w:val="30"/>
          <w:szCs w:val="30"/>
          <w:cs/>
        </w:rPr>
        <w:t>จากสำนักงานคณะกรรมการการอุดมศึกษา</w:t>
      </w:r>
      <w:r w:rsidR="00421AF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E968E9">
        <w:rPr>
          <w:rFonts w:ascii="TH SarabunPSK" w:hAnsi="TH SarabunPSK" w:cs="TH SarabunPSK" w:hint="cs"/>
          <w:sz w:val="30"/>
          <w:szCs w:val="30"/>
          <w:cs/>
        </w:rPr>
        <w:t xml:space="preserve">เมื่อวันที่ </w:t>
      </w:r>
      <w:r w:rsidR="00044F36">
        <w:rPr>
          <w:rFonts w:ascii="TH SarabunPSK" w:hAnsi="TH SarabunPSK" w:cs="TH SarabunPSK"/>
          <w:sz w:val="32"/>
          <w:szCs w:val="32"/>
        </w:rPr>
        <w:t>4</w:t>
      </w:r>
      <w:r w:rsidR="00421AF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968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 w:rsidR="00044F36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E968E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44F36">
        <w:rPr>
          <w:rFonts w:ascii="TH SarabunPSK" w:hAnsi="TH SarabunPSK" w:cs="TH SarabunPSK" w:hint="cs"/>
          <w:sz w:val="32"/>
          <w:szCs w:val="32"/>
          <w:cs/>
        </w:rPr>
        <w:t>2554</w:t>
      </w:r>
    </w:p>
    <w:p w:rsidR="00421AF9" w:rsidRDefault="00044F36" w:rsidP="00421AF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sym w:font="Wingdings" w:char="F0FE"/>
      </w:r>
      <w:r w:rsidR="00567B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2554</w:t>
      </w:r>
      <w:r w:rsidR="00FA5A40"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AF9" w:rsidRPr="00CA4B57">
        <w:rPr>
          <w:rFonts w:ascii="TH SarabunPSK" w:hAnsi="TH SarabunPSK" w:cs="TH SarabunPSK"/>
          <w:sz w:val="32"/>
          <w:szCs w:val="32"/>
          <w:cs/>
        </w:rPr>
        <w:t>เริ่มใช้ตั้งแต่ภาคการศึกษา</w:t>
      </w:r>
      <w:r w:rsidR="00421AF9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421AF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AF9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ปีการศึกษาที่ </w:t>
      </w:r>
      <w:r>
        <w:rPr>
          <w:rFonts w:ascii="TH SarabunPSK" w:hAnsi="TH SarabunPSK" w:cs="TH SarabunPSK" w:hint="cs"/>
          <w:sz w:val="32"/>
          <w:szCs w:val="32"/>
          <w:cs/>
        </w:rPr>
        <w:t>2554</w:t>
      </w:r>
    </w:p>
    <w:p w:rsidR="00FC271B" w:rsidRDefault="00C760AF" w:rsidP="00421AF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</w:rPr>
        <w:sym w:font="Wingdings" w:char="F0FE"/>
      </w:r>
      <w:r w:rsidR="00FC27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271B">
        <w:rPr>
          <w:rFonts w:ascii="TH SarabunPSK" w:hAnsi="TH SarabunPSK" w:cs="TH SarabunPSK" w:hint="cs"/>
          <w:sz w:val="32"/>
          <w:szCs w:val="32"/>
          <w:cs/>
        </w:rPr>
        <w:t>สถานะ การแก้ไข</w:t>
      </w:r>
      <w:r w:rsidR="00FC271B" w:rsidRPr="00040F8A">
        <w:rPr>
          <w:rFonts w:ascii="TH SarabunPSK" w:hAnsi="TH SarabunPSK" w:cs="TH SarabunPSK" w:hint="cs"/>
          <w:sz w:val="32"/>
          <w:szCs w:val="32"/>
          <w:cs/>
        </w:rPr>
        <w:t>ปรับปรุงหลักสูตรเล็กน้อย (สมอ.08)</w:t>
      </w:r>
    </w:p>
    <w:p w:rsidR="005D2F78" w:rsidRDefault="005D2F78" w:rsidP="00421AF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557"/>
        <w:gridCol w:w="1530"/>
        <w:gridCol w:w="1848"/>
        <w:gridCol w:w="1776"/>
      </w:tblGrid>
      <w:tr w:rsidR="00A51E84" w:rsidRPr="00113FED" w:rsidTr="008C5706">
        <w:tc>
          <w:tcPr>
            <w:tcW w:w="1588" w:type="dxa"/>
            <w:shd w:val="clear" w:color="auto" w:fill="auto"/>
          </w:tcPr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>ปรับปรุงหลักสูตร</w:t>
            </w:r>
            <w:r w:rsidRPr="00EC33B6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เล็กน้อย (สมอ. 08)</w:t>
            </w: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 xml:space="preserve"> พ.ศ.</w:t>
            </w:r>
          </w:p>
        </w:tc>
        <w:tc>
          <w:tcPr>
            <w:tcW w:w="1557" w:type="dxa"/>
          </w:tcPr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C33B6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เริ่มใช้กับ</w:t>
            </w:r>
            <w:r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นั</w:t>
            </w:r>
            <w:r w:rsidRPr="00EC33B6">
              <w:rPr>
                <w:rFonts w:ascii="TH SarabunPSK" w:hAnsi="TH SarabunPSK" w:cs="TH SarabunPSK" w:hint="cs"/>
                <w:b/>
                <w:bCs/>
                <w:spacing w:val="-10"/>
                <w:cs/>
              </w:rPr>
              <w:t>กศึกษา</w:t>
            </w:r>
            <w:r w:rsidRPr="000B4FD2">
              <w:rPr>
                <w:rFonts w:ascii="TH SarabunPSK" w:hAnsi="TH SarabunPSK" w:cs="TH SarabunPSK" w:hint="cs"/>
                <w:b/>
                <w:bCs/>
                <w:cs/>
              </w:rPr>
              <w:t xml:space="preserve">        ที่เข้าศึกษา               ในปีการศึกษา</w:t>
            </w:r>
          </w:p>
        </w:tc>
        <w:tc>
          <w:tcPr>
            <w:tcW w:w="1530" w:type="dxa"/>
            <w:shd w:val="clear" w:color="auto" w:fill="auto"/>
          </w:tcPr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 xml:space="preserve">เริ่มใช้ภาคการศึกษา/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</w:t>
            </w: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>ปีการศึกษา</w:t>
            </w:r>
          </w:p>
        </w:tc>
        <w:tc>
          <w:tcPr>
            <w:tcW w:w="1848" w:type="dxa"/>
            <w:shd w:val="clear" w:color="auto" w:fill="auto"/>
          </w:tcPr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 xml:space="preserve">ครั้งที่/ วัน-เดือน-ปี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>สภาวิชาการเห็นชอบ</w:t>
            </w:r>
          </w:p>
        </w:tc>
        <w:tc>
          <w:tcPr>
            <w:tcW w:w="1776" w:type="dxa"/>
            <w:shd w:val="clear" w:color="auto" w:fill="auto"/>
          </w:tcPr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 xml:space="preserve">ครั้งที่/ วัน-เดือน-ปี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 w:rsidRPr="00113FED">
              <w:rPr>
                <w:rFonts w:ascii="TH SarabunPSK" w:hAnsi="TH SarabunPSK" w:cs="TH SarabunPSK" w:hint="cs"/>
                <w:b/>
                <w:bCs/>
                <w:cs/>
              </w:rPr>
              <w:t>สภามหาวิทยาลัยอนุมัติ</w:t>
            </w:r>
          </w:p>
        </w:tc>
      </w:tr>
      <w:tr w:rsidR="00A51E84" w:rsidRPr="00113FED" w:rsidTr="008C5706">
        <w:tc>
          <w:tcPr>
            <w:tcW w:w="1588" w:type="dxa"/>
            <w:shd w:val="clear" w:color="auto" w:fill="auto"/>
          </w:tcPr>
          <w:p w:rsidR="00A51E84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  <w:r w:rsidRPr="00113FED">
              <w:rPr>
                <w:rFonts w:ascii="TH SarabunPSK" w:hAnsi="TH SarabunPSK" w:cs="TH SarabunPSK" w:hint="cs"/>
                <w:cs/>
              </w:rPr>
              <w:t>2558</w:t>
            </w:r>
          </w:p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7" w:type="dxa"/>
          </w:tcPr>
          <w:p w:rsidR="00A51E84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2558</w:t>
            </w:r>
          </w:p>
        </w:tc>
        <w:tc>
          <w:tcPr>
            <w:tcW w:w="1530" w:type="dxa"/>
            <w:shd w:val="clear" w:color="auto" w:fill="auto"/>
          </w:tcPr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1/2558</w:t>
            </w:r>
          </w:p>
        </w:tc>
        <w:tc>
          <w:tcPr>
            <w:tcW w:w="1848" w:type="dxa"/>
            <w:shd w:val="clear" w:color="auto" w:fill="auto"/>
          </w:tcPr>
          <w:p w:rsidR="00A51E84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11/2558</w:t>
            </w:r>
          </w:p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19 พฤศจิกายน 2558</w:t>
            </w:r>
          </w:p>
        </w:tc>
        <w:tc>
          <w:tcPr>
            <w:tcW w:w="1776" w:type="dxa"/>
            <w:shd w:val="clear" w:color="auto" w:fill="auto"/>
          </w:tcPr>
          <w:p w:rsidR="00A51E84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13/2558</w:t>
            </w:r>
          </w:p>
          <w:p w:rsidR="00A51E84" w:rsidRPr="00113FED" w:rsidRDefault="00A51E84" w:rsidP="008C5706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 ธันวาคม 2558</w:t>
            </w:r>
          </w:p>
        </w:tc>
      </w:tr>
      <w:tr w:rsidR="00CC7950" w:rsidRPr="00113FED" w:rsidTr="006A40B2">
        <w:tc>
          <w:tcPr>
            <w:tcW w:w="1588" w:type="dxa"/>
            <w:shd w:val="clear" w:color="auto" w:fill="auto"/>
          </w:tcPr>
          <w:p w:rsidR="00CC7950" w:rsidRPr="007018E9" w:rsidRDefault="00CC7950" w:rsidP="00CC795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2558</w:t>
            </w:r>
          </w:p>
        </w:tc>
        <w:tc>
          <w:tcPr>
            <w:tcW w:w="1557" w:type="dxa"/>
          </w:tcPr>
          <w:p w:rsidR="00CC7950" w:rsidRDefault="00CC7950" w:rsidP="00CC79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2558</w:t>
            </w:r>
          </w:p>
        </w:tc>
        <w:tc>
          <w:tcPr>
            <w:tcW w:w="1530" w:type="dxa"/>
            <w:shd w:val="clear" w:color="auto" w:fill="auto"/>
          </w:tcPr>
          <w:p w:rsidR="00CC7950" w:rsidRDefault="00CC7950" w:rsidP="00CC79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2/2558</w:t>
            </w:r>
          </w:p>
          <w:p w:rsidR="00CC7950" w:rsidRPr="007018E9" w:rsidRDefault="00CC7950" w:rsidP="00CC795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950" w:rsidRDefault="00CC7950" w:rsidP="00CC795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2/2559</w:t>
            </w:r>
          </w:p>
          <w:p w:rsidR="00CC7950" w:rsidRDefault="00CC7950" w:rsidP="00CC7950">
            <w:pPr>
              <w:jc w:val="center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18 กุมภาพันธ์ 2559</w:t>
            </w:r>
          </w:p>
        </w:tc>
        <w:tc>
          <w:tcPr>
            <w:tcW w:w="1776" w:type="dxa"/>
            <w:shd w:val="clear" w:color="auto" w:fill="auto"/>
          </w:tcPr>
          <w:p w:rsidR="001B5521" w:rsidRDefault="001B5521" w:rsidP="001B5521">
            <w:pPr>
              <w:jc w:val="center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3/2559</w:t>
            </w:r>
          </w:p>
          <w:p w:rsidR="00CC7950" w:rsidRDefault="001B5521" w:rsidP="001B5521">
            <w:pPr>
              <w:tabs>
                <w:tab w:val="left" w:pos="738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cs/>
              </w:rPr>
              <w:t>3 มีนาคม 2559</w:t>
            </w:r>
          </w:p>
        </w:tc>
      </w:tr>
    </w:tbl>
    <w:p w:rsidR="00A51E84" w:rsidRDefault="00A51E84" w:rsidP="00421AF9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:rsidR="00850959" w:rsidRPr="00EE5417" w:rsidRDefault="00023677" w:rsidP="002F5CF6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4</w:t>
      </w:r>
      <w:r w:rsidR="00850959"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</w:t>
      </w:r>
      <w:r w:rsidR="00362D7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เหตุผลในการปรับปรุงแก้ไข</w:t>
      </w:r>
    </w:p>
    <w:p w:rsidR="00850959" w:rsidRPr="00C218F7" w:rsidRDefault="00160C7F" w:rsidP="00C760AF">
      <w:pPr>
        <w:ind w:firstLine="252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เนื่องจากมีการรับอาจารย์ใหม่เข้ามาทดแทนตำแหน่งอาจารย์ที่</w:t>
      </w:r>
      <w:r w:rsidR="00AC5194">
        <w:rPr>
          <w:rFonts w:ascii="TH SarabunPSK" w:hAnsi="TH SarabunPSK" w:cs="TH SarabunPSK" w:hint="cs"/>
          <w:sz w:val="32"/>
          <w:szCs w:val="32"/>
          <w:cs/>
        </w:rPr>
        <w:t>หมดสัญญาจ้าง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จึงขอเปลี่ยนรายชื่อกรรมการ</w:t>
      </w:r>
      <w:r w:rsidR="00C760AF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  <w:r w:rsidR="00C760AF">
        <w:rPr>
          <w:rFonts w:ascii="TH SarabunPSK" w:hAnsi="TH SarabunPSK" w:cs="TH SarabunPSK" w:hint="cs"/>
          <w:sz w:val="32"/>
          <w:szCs w:val="32"/>
          <w:cs/>
        </w:rPr>
        <w:t xml:space="preserve"> และอาจารย์ผู้รับผิดชอบหลักสูตร</w:t>
      </w:r>
      <w:r w:rsidR="00660945">
        <w:rPr>
          <w:rFonts w:ascii="TH SarabunPSK" w:hAnsi="TH SarabunPSK" w:cs="TH SarabunPSK" w:hint="cs"/>
          <w:sz w:val="32"/>
          <w:szCs w:val="32"/>
          <w:cs/>
        </w:rPr>
        <w:t xml:space="preserve"> ที่มหาวิทยาลัยราชภัฏ     วไลยอลงกรณ์ ในพระบรมราชูปถัมภ์ จังหวัดปทุมธานี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C760AF">
        <w:rPr>
          <w:rFonts w:ascii="TH SarabunPSK" w:hAnsi="TH SarabunPSK" w:cs="TH SarabunPSK" w:hint="cs"/>
          <w:sz w:val="32"/>
          <w:szCs w:val="32"/>
          <w:cs/>
        </w:rPr>
        <w:t xml:space="preserve">ภาคการศึกษาที่ </w:t>
      </w:r>
      <w:r w:rsidR="00315ED1">
        <w:rPr>
          <w:rFonts w:ascii="TH SarabunPSK" w:hAnsi="TH SarabunPSK" w:cs="TH SarabunPSK" w:hint="cs"/>
          <w:sz w:val="32"/>
          <w:szCs w:val="32"/>
          <w:cs/>
        </w:rPr>
        <w:t>2</w:t>
      </w:r>
      <w:r w:rsidR="006609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60AF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2558 </w:t>
      </w:r>
      <w:r w:rsidR="00AC5194">
        <w:rPr>
          <w:rFonts w:ascii="TH SarabunPSK" w:hAnsi="TH SarabunPSK" w:cs="TH SarabunPSK" w:hint="cs"/>
          <w:color w:val="000000"/>
          <w:sz w:val="32"/>
          <w:szCs w:val="32"/>
          <w:cs/>
        </w:rPr>
        <w:t>จำนวน 2 ราย</w:t>
      </w:r>
    </w:p>
    <w:p w:rsidR="00C760AF" w:rsidRDefault="00C218F7" w:rsidP="001C59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60A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023677" w:rsidRPr="00C760AF">
        <w:rPr>
          <w:rFonts w:ascii="TH SarabunPSK" w:hAnsi="TH SarabunPSK" w:cs="TH SarabunPSK"/>
          <w:b/>
          <w:bCs/>
          <w:sz w:val="32"/>
          <w:szCs w:val="32"/>
          <w:cs/>
        </w:rPr>
        <w:t>.  สาระในการปรับปรุงแก้ไข</w:t>
      </w:r>
      <w:r w:rsidR="00023677" w:rsidRPr="00C218F7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760AF" w:rsidRDefault="00C760AF" w:rsidP="00C760A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60C7F">
        <w:rPr>
          <w:rFonts w:ascii="TH SarabunPSK" w:hAnsi="TH SarabunPSK" w:cs="TH SarabunPSK" w:hint="cs"/>
          <w:sz w:val="32"/>
          <w:szCs w:val="32"/>
          <w:cs/>
        </w:rPr>
        <w:t>เปลี่ยน</w:t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คณะกรรมการอาจารย์ประจำหลักสูตรและอาจารย์ผู้รับผิดชอบหลักสูตร</w:t>
      </w:r>
      <w:r w:rsidR="00E2261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มหาวิทยาลัยราชภัฏวไลยอลงกรณ์ ในพระบรมราชูปถัมภ์ จังหวัดปทุมธานี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C760AF" w:rsidRDefault="00C760AF" w:rsidP="00C760AF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5.1 </w:t>
      </w:r>
      <w:r w:rsidRPr="00C760A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0C7F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ดร.สุชาดา พัฒนกนก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60AF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160C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ดร.ณัฐพงค์ จันจุฬา </w:t>
      </w:r>
    </w:p>
    <w:p w:rsidR="000B1F85" w:rsidRDefault="00C760AF" w:rsidP="00C760AF">
      <w:pPr>
        <w:tabs>
          <w:tab w:val="left" w:pos="3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5.2 </w:t>
      </w:r>
      <w:r w:rsidRPr="00C760AF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60C7F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ผู้ช่วยศาสตราจารย์คำทอง มหวงศ์วิริยะ </w:t>
      </w:r>
      <w:r w:rsidR="00160C7F" w:rsidRPr="00C760AF">
        <w:rPr>
          <w:rFonts w:ascii="TH SarabunPSK" w:hAnsi="TH SarabunPSK" w:cs="TH SarabunPSK" w:hint="cs"/>
          <w:b/>
          <w:bCs/>
          <w:sz w:val="32"/>
          <w:szCs w:val="32"/>
          <w:cs/>
        </w:rPr>
        <w:t>เป็น</w:t>
      </w:r>
      <w:r w:rsidR="00160C7F">
        <w:rPr>
          <w:rFonts w:ascii="TH SarabunPSK" w:hAnsi="TH SarabunPSK" w:cs="TH SarabunPSK" w:hint="cs"/>
          <w:sz w:val="32"/>
          <w:szCs w:val="32"/>
          <w:cs/>
        </w:rPr>
        <w:t xml:space="preserve"> อาจารย์พิษณุ แก้วตะพาน</w:t>
      </w:r>
      <w:r w:rsidR="00664A06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2390775</wp:posOffset>
                </wp:positionV>
                <wp:extent cx="5524500" cy="533400"/>
                <wp:effectExtent l="0" t="0" r="0" b="0"/>
                <wp:wrapNone/>
                <wp:docPr id="8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1C0D179" id="Rectangle 85" o:spid="_x0000_s1026" style="position:absolute;margin-left:-6pt;margin-top:188.25pt;width:435pt;height:4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" stroked="f"/>
            </w:pict>
          </mc:Fallback>
        </mc:AlternateContent>
      </w:r>
    </w:p>
    <w:p w:rsidR="00242E83" w:rsidRDefault="00242E83" w:rsidP="00C760AF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242E83" w:rsidSect="00D26873">
          <w:headerReference w:type="first" r:id="rId12"/>
          <w:footerReference w:type="first" r:id="rId13"/>
          <w:pgSz w:w="11909" w:h="16834" w:code="9"/>
          <w:pgMar w:top="2160" w:right="1440" w:bottom="1440" w:left="2160" w:header="1134" w:footer="720" w:gutter="0"/>
          <w:pgNumType w:start="72"/>
          <w:cols w:space="708"/>
          <w:docGrid w:linePitch="381"/>
        </w:sectPr>
      </w:pPr>
    </w:p>
    <w:p w:rsidR="00546E94" w:rsidRDefault="00546E94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ตารางเปรียบเทียบข้อแตกต่างระหว่างหลักสูตรเดิมกับหลักสูตร</w:t>
      </w:r>
      <w:r w:rsidR="00662BDF">
        <w:rPr>
          <w:rFonts w:ascii="TH SarabunPSK" w:hAnsi="TH SarabunPSK" w:cs="TH SarabunPSK" w:hint="cs"/>
          <w:b/>
          <w:bCs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ปรับปรุง</w:t>
      </w:r>
      <w:r w:rsidR="00662BDF">
        <w:rPr>
          <w:rFonts w:ascii="TH SarabunPSK" w:hAnsi="TH SarabunPSK" w:cs="TH SarabunPSK" w:hint="cs"/>
          <w:b/>
          <w:bCs/>
          <w:sz w:val="32"/>
          <w:szCs w:val="32"/>
          <w:cs/>
        </w:rPr>
        <w:t>เล็กน้อย</w:t>
      </w:r>
    </w:p>
    <w:p w:rsidR="006724FE" w:rsidRDefault="006724FE" w:rsidP="00546E9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2615" w:rsidRPr="00E22615" w:rsidRDefault="00E0132A" w:rsidP="00E0132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6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261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E2261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2261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2261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760AF" w:rsidRPr="00E22615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การเปรียบเทียบ</w:t>
      </w:r>
      <w:r w:rsidRPr="00E22615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  <w:r w:rsidR="00C34593" w:rsidRPr="00E22615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E22615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  <w:r w:rsidR="00C34593" w:rsidRPr="00E226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และอาจารย์ผู้รับผิดชอบหลักสูตร</w:t>
      </w:r>
      <w:r w:rsidRPr="00E2261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0132A" w:rsidRPr="00E22615" w:rsidRDefault="00E22615" w:rsidP="00E0132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2615">
        <w:rPr>
          <w:rFonts w:ascii="TH SarabunPSK" w:hAnsi="TH SarabunPSK" w:cs="TH SarabunPSK" w:hint="cs"/>
          <w:sz w:val="32"/>
          <w:szCs w:val="32"/>
          <w:cs/>
        </w:rPr>
        <w:t xml:space="preserve">5.1.1 </w:t>
      </w:r>
      <w:r w:rsidR="00A51E84" w:rsidRPr="00E22615"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มหาวิทยาลัยราชภัฏวไลยอลงกรณ์ ในพระบรมราชูปถัมภ์ จังหวัดปทุมธานี</w:t>
      </w:r>
    </w:p>
    <w:p w:rsidR="00E22615" w:rsidRPr="00B63C12" w:rsidRDefault="00E22615" w:rsidP="00E0132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14575" w:type="dxa"/>
        <w:tblLayout w:type="fixed"/>
        <w:tblLook w:val="04A0" w:firstRow="1" w:lastRow="0" w:firstColumn="1" w:lastColumn="0" w:noHBand="0" w:noVBand="1"/>
      </w:tblPr>
      <w:tblGrid>
        <w:gridCol w:w="1615"/>
        <w:gridCol w:w="1890"/>
        <w:gridCol w:w="2250"/>
        <w:gridCol w:w="1890"/>
        <w:gridCol w:w="1980"/>
        <w:gridCol w:w="2340"/>
        <w:gridCol w:w="2610"/>
      </w:tblGrid>
      <w:tr w:rsidR="00E0132A" w:rsidRPr="00160C7F" w:rsidTr="001C59AA">
        <w:tc>
          <w:tcPr>
            <w:tcW w:w="5755" w:type="dxa"/>
            <w:gridSpan w:val="3"/>
            <w:tcBorders>
              <w:bottom w:val="single" w:sz="4" w:space="0" w:color="auto"/>
            </w:tcBorders>
            <w:vAlign w:val="bottom"/>
          </w:tcPr>
          <w:p w:rsidR="00E0132A" w:rsidRPr="00160C7F" w:rsidRDefault="00E22615" w:rsidP="00160C7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(เดิม)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center"/>
          </w:tcPr>
          <w:p w:rsidR="00E0132A" w:rsidRPr="00160C7F" w:rsidRDefault="00E0132A" w:rsidP="00C760A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 xml:space="preserve">หลักสูตรปรับปรุงเล็กน้อย (สมอ.08) พ.ศ. </w:t>
            </w:r>
            <w:r w:rsidR="00160C7F" w:rsidRPr="00160C7F">
              <w:rPr>
                <w:rFonts w:ascii="TH SarabunPSK" w:hAnsi="TH SarabunPSK" w:cs="TH SarabunPSK" w:hint="cs"/>
                <w:b/>
                <w:bCs/>
                <w:cs/>
              </w:rPr>
              <w:t>255</w:t>
            </w:r>
            <w:r w:rsidR="00C760AF">
              <w:rPr>
                <w:rFonts w:ascii="TH SarabunPSK" w:hAnsi="TH SarabunPSK" w:cs="TH SarabunPSK" w:hint="cs"/>
                <w:b/>
                <w:bCs/>
                <w:cs/>
              </w:rPr>
              <w:t>8</w:t>
            </w:r>
            <w:r w:rsidR="00E22615">
              <w:rPr>
                <w:rFonts w:ascii="TH SarabunPSK" w:hAnsi="TH SarabunPSK" w:cs="TH SarabunPSK" w:hint="cs"/>
                <w:b/>
                <w:bCs/>
                <w:cs/>
              </w:rPr>
              <w:t xml:space="preserve"> (ใหม่)</w:t>
            </w:r>
          </w:p>
        </w:tc>
        <w:tc>
          <w:tcPr>
            <w:tcW w:w="2610" w:type="dxa"/>
            <w:vMerge w:val="restart"/>
            <w:vAlign w:val="center"/>
          </w:tcPr>
          <w:p w:rsidR="00E0132A" w:rsidRPr="00160C7F" w:rsidRDefault="00E0132A" w:rsidP="00E0132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E0132A" w:rsidRPr="00160C7F" w:rsidTr="00EE0080">
        <w:tc>
          <w:tcPr>
            <w:tcW w:w="1615" w:type="dxa"/>
            <w:vAlign w:val="center"/>
          </w:tcPr>
          <w:p w:rsidR="00E0132A" w:rsidRPr="00160C7F" w:rsidRDefault="00E0132A" w:rsidP="00FF2FF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890" w:type="dxa"/>
            <w:vAlign w:val="center"/>
          </w:tcPr>
          <w:p w:rsidR="00E0132A" w:rsidRPr="00160C7F" w:rsidRDefault="00E0132A" w:rsidP="00FF2FF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E0132A" w:rsidRPr="00160C7F" w:rsidRDefault="00E0132A" w:rsidP="00FF2FF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E0132A" w:rsidRPr="00160C7F" w:rsidRDefault="00E0132A" w:rsidP="00FF2FF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250" w:type="dxa"/>
          </w:tcPr>
          <w:p w:rsidR="00E0132A" w:rsidRPr="00160C7F" w:rsidRDefault="00E0132A" w:rsidP="00FF2FF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E0132A" w:rsidRPr="00160C7F" w:rsidRDefault="00E0132A" w:rsidP="00FF2FF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E0132A" w:rsidRPr="00160C7F" w:rsidRDefault="00E0132A" w:rsidP="00FF2FF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1890" w:type="dxa"/>
            <w:vAlign w:val="center"/>
          </w:tcPr>
          <w:p w:rsidR="00E0132A" w:rsidRPr="00160C7F" w:rsidRDefault="00E0132A" w:rsidP="00FF2FF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  <w:vAlign w:val="center"/>
          </w:tcPr>
          <w:p w:rsidR="00EE0080" w:rsidRDefault="00E0132A" w:rsidP="00FF2FF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E0132A" w:rsidRPr="00160C7F" w:rsidRDefault="00E0132A" w:rsidP="00FF2FF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E0132A" w:rsidRPr="00160C7F" w:rsidRDefault="00E0132A" w:rsidP="00FF2FF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340" w:type="dxa"/>
          </w:tcPr>
          <w:p w:rsidR="00E0132A" w:rsidRPr="00160C7F" w:rsidRDefault="00E0132A" w:rsidP="00FF2FF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E0132A" w:rsidRPr="00160C7F" w:rsidRDefault="00E0132A" w:rsidP="00FF2FF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E0132A" w:rsidRPr="00160C7F" w:rsidRDefault="00E0132A" w:rsidP="00FF2FF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2610" w:type="dxa"/>
            <w:vMerge/>
            <w:vAlign w:val="center"/>
          </w:tcPr>
          <w:p w:rsidR="00E0132A" w:rsidRPr="00160C7F" w:rsidRDefault="00E0132A" w:rsidP="00FF2FF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5A49" w:rsidRPr="00160C7F" w:rsidTr="00EE0080">
        <w:tc>
          <w:tcPr>
            <w:tcW w:w="1615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ผศ.วิภาวรรณ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วิจิตรจินดา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89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160C7F" w:rsidRDefault="003D5A49" w:rsidP="00C760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วท.บ.(เกษตรศาสตร์)</w:t>
            </w:r>
          </w:p>
        </w:tc>
        <w:tc>
          <w:tcPr>
            <w:tcW w:w="225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2529</w:t>
            </w:r>
            <w:r w:rsidR="00C760AF">
              <w:rPr>
                <w:rFonts w:ascii="TH SarabunPSK" w:hAnsi="TH SarabunPSK" w:cs="TH SarabunPSK" w:hint="cs"/>
                <w:cs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2526</w:t>
            </w:r>
            <w:r w:rsidR="00C760AF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89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ผศ.วิภาวรรณ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วิจิตรจินดา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98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160C7F" w:rsidRDefault="003D5A49" w:rsidP="00C760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วท.บ.(เกษตรศาสตร์)</w:t>
            </w:r>
          </w:p>
        </w:tc>
        <w:tc>
          <w:tcPr>
            <w:tcW w:w="234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2529</w:t>
            </w:r>
            <w:r w:rsidR="00C760AF">
              <w:rPr>
                <w:rFonts w:ascii="TH SarabunPSK" w:hAnsi="TH SarabunPSK" w:cs="TH SarabunPSK"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2526</w:t>
            </w:r>
            <w:r w:rsidR="00C760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10" w:type="dxa"/>
            <w:vMerge w:val="restart"/>
          </w:tcPr>
          <w:p w:rsidR="003D5A49" w:rsidRPr="00160C7F" w:rsidRDefault="00AC5194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 w:hint="cs"/>
                <w:spacing w:val="-18"/>
                <w:cs/>
              </w:rPr>
              <w:t>เนื่องจาก รศ.ดร.สุชาดา พัฒนกนก</w:t>
            </w:r>
            <w:r>
              <w:rPr>
                <w:rFonts w:ascii="TH SarabunPSK" w:hAnsi="TH SarabunPSK" w:cs="TH SarabunPSK" w:hint="cs"/>
                <w:cs/>
              </w:rPr>
              <w:t xml:space="preserve"> และ ผศ.คำทอง มหวงศ์วิริยะ หมดสัญญาจ้างวันที่ 31 ธันวาคม 2558</w:t>
            </w:r>
          </w:p>
          <w:p w:rsidR="003D5A49" w:rsidRPr="00160C7F" w:rsidRDefault="003D5A49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  <w:p w:rsidR="003D5A49" w:rsidRPr="00160C7F" w:rsidRDefault="003D5A49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  <w:p w:rsidR="003D5A49" w:rsidRPr="00160C7F" w:rsidRDefault="003D5A49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3D5A49" w:rsidRPr="00160C7F" w:rsidTr="00EE0080">
        <w:tc>
          <w:tcPr>
            <w:tcW w:w="1615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ผศ.สุรพงษ์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ธรรมขันธ์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89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160C7F" w:rsidRDefault="00C760AF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กศ.บ.</w:t>
            </w:r>
            <w:r w:rsidR="003D5A49">
              <w:rPr>
                <w:rFonts w:ascii="TH SarabunPSK" w:hAnsi="TH SarabunPSK" w:cs="TH SarabunPSK" w:hint="cs"/>
                <w:cs/>
              </w:rPr>
              <w:t>(ชีววิทยา)</w:t>
            </w:r>
          </w:p>
        </w:tc>
        <w:tc>
          <w:tcPr>
            <w:tcW w:w="225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2527</w:t>
            </w:r>
            <w:r w:rsidR="00C760AF">
              <w:rPr>
                <w:rFonts w:ascii="TH SarabunPSK" w:hAnsi="TH SarabunPSK" w:cs="TH SarabunPSK"/>
              </w:rPr>
              <w:t>.</w:t>
            </w:r>
          </w:p>
          <w:p w:rsidR="003D5A49" w:rsidRPr="00160C7F" w:rsidRDefault="003D5A49" w:rsidP="00C760AF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C760AF">
              <w:rPr>
                <w:rFonts w:ascii="TH SarabunPSK" w:hAnsi="TH SarabunPSK" w:cs="TH SarabunPSK" w:hint="cs"/>
                <w:spacing w:val="-18"/>
                <w:cs/>
              </w:rPr>
              <w:t>มหาวิทยาลัยศรีนครินทรวิโรฒ</w:t>
            </w:r>
            <w:r>
              <w:rPr>
                <w:rFonts w:ascii="TH SarabunPSK" w:hAnsi="TH SarabunPSK" w:cs="TH SarabunPSK" w:hint="cs"/>
                <w:cs/>
              </w:rPr>
              <w:t xml:space="preserve"> ประสานมิตร, 2522</w:t>
            </w:r>
            <w:r w:rsidR="00C760AF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89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ผศ.สุรพงษ์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ธรรมขันธ์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98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160C7F" w:rsidRDefault="003D5A49" w:rsidP="00C760A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กศ.บ.(ชีววิทยา)</w:t>
            </w:r>
          </w:p>
        </w:tc>
        <w:tc>
          <w:tcPr>
            <w:tcW w:w="234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2527</w:t>
            </w:r>
            <w:r w:rsidR="00C760AF">
              <w:rPr>
                <w:rFonts w:ascii="TH SarabunPSK" w:hAnsi="TH SarabunPSK" w:cs="TH SarabunPSK" w:hint="cs"/>
                <w:cs/>
              </w:rPr>
              <w:t>.</w:t>
            </w:r>
          </w:p>
          <w:p w:rsidR="003D5A49" w:rsidRPr="00160C7F" w:rsidRDefault="003D5A49" w:rsidP="00C760AF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C760AF">
              <w:rPr>
                <w:rFonts w:ascii="TH SarabunPSK" w:hAnsi="TH SarabunPSK" w:cs="TH SarabunPSK" w:hint="cs"/>
                <w:spacing w:val="-18"/>
                <w:cs/>
              </w:rPr>
              <w:t>มหาวิทยาลัยศรีนครินทรวิโรฒ</w:t>
            </w:r>
            <w:r>
              <w:rPr>
                <w:rFonts w:ascii="TH SarabunPSK" w:hAnsi="TH SarabunPSK" w:cs="TH SarabunPSK" w:hint="cs"/>
                <w:cs/>
              </w:rPr>
              <w:t xml:space="preserve"> ประสานมิตร, 2522</w:t>
            </w:r>
            <w:r w:rsidR="00C760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10" w:type="dxa"/>
            <w:vMerge/>
          </w:tcPr>
          <w:p w:rsidR="003D5A49" w:rsidRPr="00160C7F" w:rsidRDefault="003D5A49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D5A49" w:rsidRPr="00160C7F" w:rsidTr="00EE0080">
        <w:tc>
          <w:tcPr>
            <w:tcW w:w="1615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</w:t>
            </w:r>
            <w:r w:rsidRPr="00160C7F">
              <w:rPr>
                <w:rFonts w:ascii="TH SarabunPSK" w:hAnsi="TH SarabunPSK" w:cs="TH SarabunPSK"/>
                <w:cs/>
              </w:rPr>
              <w:t xml:space="preserve"> </w:t>
            </w:r>
            <w:r w:rsidR="006356CE">
              <w:rPr>
                <w:rFonts w:ascii="TH SarabunPSK" w:hAnsi="TH SarabunPSK" w:cs="TH SarabunPSK" w:hint="cs"/>
                <w:cs/>
              </w:rPr>
              <w:t>อ</w:t>
            </w:r>
            <w:r w:rsidRPr="00160C7F">
              <w:rPr>
                <w:rFonts w:ascii="TH SarabunPSK" w:hAnsi="TH SarabunPSK" w:cs="TH SarabunPSK" w:hint="cs"/>
                <w:cs/>
              </w:rPr>
              <w:t>.กรรณิกา</w:t>
            </w:r>
          </w:p>
          <w:p w:rsidR="003D5A49" w:rsidRPr="00160C7F" w:rsidRDefault="006356CE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เร่งศิริกุล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89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C760AF" w:rsidRDefault="003D5A49" w:rsidP="00C760AF">
            <w:pPr>
              <w:rPr>
                <w:rFonts w:ascii="TH SarabunPSK" w:hAnsi="TH SarabunPSK" w:cs="TH SarabunPSK"/>
                <w:spacing w:val="-18"/>
              </w:rPr>
            </w:pPr>
            <w:r w:rsidRPr="00C760AF">
              <w:rPr>
                <w:rFonts w:ascii="TH SarabunPSK" w:hAnsi="TH SarabunPSK" w:cs="TH SarabunPSK" w:hint="cs"/>
                <w:spacing w:val="-18"/>
                <w:cs/>
              </w:rPr>
              <w:t>วท.บ.(เทคโนโลยีการเกษตร)</w:t>
            </w:r>
          </w:p>
        </w:tc>
        <w:tc>
          <w:tcPr>
            <w:tcW w:w="225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2545</w:t>
            </w:r>
            <w:r w:rsidR="00C760AF">
              <w:rPr>
                <w:rFonts w:ascii="TH SarabunPSK" w:hAnsi="TH SarabunPSK" w:cs="TH SarabunPSK"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มหาวิทยาลัยธรรมศาสตร์, 2540</w:t>
            </w:r>
            <w:r w:rsidR="00C760AF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89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ผศ.ดร.กรรณิกา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อัมพุช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98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ปร.ด.(พืชไร่)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E72EBB" w:rsidRDefault="003D5A49" w:rsidP="003D5A49">
            <w:pPr>
              <w:rPr>
                <w:rFonts w:ascii="TH SarabunPSK" w:hAnsi="TH SarabunPSK" w:cs="TH SarabunPSK"/>
                <w:spacing w:val="-18"/>
              </w:rPr>
            </w:pPr>
            <w:r w:rsidRPr="00E72EBB">
              <w:rPr>
                <w:rFonts w:ascii="TH SarabunPSK" w:hAnsi="TH SarabunPSK" w:cs="TH SarabunPSK" w:hint="cs"/>
                <w:spacing w:val="-18"/>
                <w:cs/>
              </w:rPr>
              <w:t>วท.บ. (เทคโนโลยีการเกษตร)</w:t>
            </w:r>
          </w:p>
        </w:tc>
        <w:tc>
          <w:tcPr>
            <w:tcW w:w="234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2554</w:t>
            </w:r>
            <w:r w:rsidR="00E72EBB">
              <w:rPr>
                <w:rFonts w:ascii="TH SarabunPSK" w:hAnsi="TH SarabunPSK" w:cs="TH SarabunPSK"/>
              </w:rPr>
              <w:t>.</w:t>
            </w:r>
          </w:p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2545</w:t>
            </w:r>
            <w:r w:rsidR="00E72EBB">
              <w:rPr>
                <w:rFonts w:ascii="TH SarabunPSK" w:hAnsi="TH SarabunPSK" w:cs="TH SarabunPSK" w:hint="cs"/>
                <w:cs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มหาวิทยาลัยธรรมศาสตร์, 2540</w:t>
            </w:r>
            <w:r w:rsidR="00E72EBB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610" w:type="dxa"/>
            <w:vMerge/>
          </w:tcPr>
          <w:p w:rsidR="003D5A49" w:rsidRPr="00160C7F" w:rsidRDefault="003D5A49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D5A49" w:rsidRDefault="003D5A49"/>
    <w:p w:rsidR="008B1039" w:rsidRDefault="008B1039"/>
    <w:tbl>
      <w:tblPr>
        <w:tblStyle w:val="a9"/>
        <w:tblW w:w="14575" w:type="dxa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430"/>
        <w:gridCol w:w="1710"/>
        <w:gridCol w:w="1980"/>
        <w:gridCol w:w="2430"/>
        <w:gridCol w:w="2520"/>
      </w:tblGrid>
      <w:tr w:rsidR="00E22615" w:rsidRPr="00160C7F" w:rsidTr="003C2D62">
        <w:tc>
          <w:tcPr>
            <w:tcW w:w="5935" w:type="dxa"/>
            <w:gridSpan w:val="3"/>
            <w:tcBorders>
              <w:bottom w:val="single" w:sz="4" w:space="0" w:color="auto"/>
            </w:tcBorders>
            <w:vAlign w:val="bottom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(เดิม)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center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(ใหม่)</w:t>
            </w:r>
          </w:p>
        </w:tc>
        <w:tc>
          <w:tcPr>
            <w:tcW w:w="2520" w:type="dxa"/>
            <w:vMerge w:val="restart"/>
            <w:vAlign w:val="center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1C59AA" w:rsidRPr="00160C7F" w:rsidTr="00EE0080">
        <w:tc>
          <w:tcPr>
            <w:tcW w:w="1525" w:type="dxa"/>
            <w:vAlign w:val="center"/>
          </w:tcPr>
          <w:p w:rsidR="001C59AA" w:rsidRPr="00160C7F" w:rsidRDefault="001C59AA" w:rsidP="001C59A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  <w:vAlign w:val="center"/>
          </w:tcPr>
          <w:p w:rsidR="001C59AA" w:rsidRPr="00160C7F" w:rsidRDefault="001C59AA" w:rsidP="001C59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1C59AA" w:rsidRPr="00160C7F" w:rsidRDefault="001C59AA" w:rsidP="001C59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1C59AA" w:rsidRPr="00160C7F" w:rsidRDefault="001C59AA" w:rsidP="001C59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430" w:type="dxa"/>
          </w:tcPr>
          <w:p w:rsidR="001C59AA" w:rsidRPr="00160C7F" w:rsidRDefault="001C59AA" w:rsidP="001C59A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1C59AA" w:rsidRPr="00160C7F" w:rsidRDefault="001C59AA" w:rsidP="001C59A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1C59AA" w:rsidRPr="00160C7F" w:rsidRDefault="001C59AA" w:rsidP="001C59A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1710" w:type="dxa"/>
            <w:vAlign w:val="center"/>
          </w:tcPr>
          <w:p w:rsidR="001C59AA" w:rsidRPr="00160C7F" w:rsidRDefault="001C59AA" w:rsidP="001C59A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  <w:vAlign w:val="center"/>
          </w:tcPr>
          <w:p w:rsidR="00EE0080" w:rsidRDefault="001C59AA" w:rsidP="001C59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1C59AA" w:rsidRPr="00160C7F" w:rsidRDefault="001C59AA" w:rsidP="001C59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1C59AA" w:rsidRPr="00160C7F" w:rsidRDefault="001C59AA" w:rsidP="001C59A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430" w:type="dxa"/>
          </w:tcPr>
          <w:p w:rsidR="001C59AA" w:rsidRPr="00160C7F" w:rsidRDefault="001C59AA" w:rsidP="001C59A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1C59AA" w:rsidRPr="00160C7F" w:rsidRDefault="001C59AA" w:rsidP="001C59AA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1C59AA" w:rsidRPr="00160C7F" w:rsidRDefault="001C59AA" w:rsidP="001C59A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2520" w:type="dxa"/>
            <w:vMerge/>
            <w:vAlign w:val="center"/>
          </w:tcPr>
          <w:p w:rsidR="001C59AA" w:rsidRPr="00160C7F" w:rsidRDefault="001C59AA" w:rsidP="001C59AA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D5A49" w:rsidRPr="00160C7F" w:rsidTr="00EE0080">
        <w:tc>
          <w:tcPr>
            <w:tcW w:w="1525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="006356CE">
              <w:rPr>
                <w:rFonts w:ascii="TH SarabunPSK" w:hAnsi="TH SarabunPSK" w:cs="TH SarabunPSK" w:hint="cs"/>
                <w:cs/>
              </w:rPr>
              <w:t>อ.</w:t>
            </w:r>
            <w:r w:rsidRPr="00160C7F">
              <w:rPr>
                <w:rFonts w:ascii="TH SarabunPSK" w:hAnsi="TH SarabunPSK" w:cs="TH SarabunPSK" w:hint="cs"/>
                <w:cs/>
              </w:rPr>
              <w:t>ราชาวดี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ยอดเศรณี</w:t>
            </w:r>
            <w:r w:rsidR="00AC519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198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EE0080" w:rsidRDefault="008A6E51" w:rsidP="00EE0080">
            <w:pPr>
              <w:rPr>
                <w:rFonts w:ascii="TH SarabunPSK" w:hAnsi="TH SarabunPSK" w:cs="TH SarabunPSK"/>
                <w:spacing w:val="-18"/>
              </w:rPr>
            </w:pPr>
            <w:r>
              <w:rPr>
                <w:rFonts w:ascii="TH SarabunPSK" w:hAnsi="TH SarabunPSK" w:cs="TH SarabunPSK" w:hint="cs"/>
                <w:spacing w:val="-18"/>
                <w:cs/>
              </w:rPr>
              <w:t>วท.บ.</w:t>
            </w:r>
            <w:r w:rsidR="00EE0080">
              <w:rPr>
                <w:rFonts w:ascii="TH SarabunPSK" w:hAnsi="TH SarabunPSK" w:cs="TH SarabunPSK" w:hint="cs"/>
                <w:spacing w:val="-18"/>
                <w:cs/>
              </w:rPr>
              <w:t>(</w:t>
            </w:r>
            <w:r w:rsidR="003D5A49" w:rsidRPr="00EE0080">
              <w:rPr>
                <w:rFonts w:ascii="TH SarabunPSK" w:hAnsi="TH SarabunPSK" w:cs="TH SarabunPSK" w:hint="cs"/>
                <w:spacing w:val="-18"/>
                <w:cs/>
              </w:rPr>
              <w:t>เทคโนโลยีการเกษตร)</w:t>
            </w:r>
          </w:p>
        </w:tc>
        <w:tc>
          <w:tcPr>
            <w:tcW w:w="243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254</w:t>
            </w:r>
            <w:r>
              <w:rPr>
                <w:rFonts w:ascii="TH SarabunPSK" w:hAnsi="TH SarabunPSK" w:cs="TH SarabunPSK"/>
              </w:rPr>
              <w:t>6</w:t>
            </w:r>
            <w:r w:rsidR="00EE0080">
              <w:rPr>
                <w:rFonts w:ascii="TH SarabunPSK" w:hAnsi="TH SarabunPSK" w:cs="TH SarabunPSK"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มหาวิทยาลัยธรรมศาสตร์, 254</w:t>
            </w:r>
            <w:r>
              <w:rPr>
                <w:rFonts w:ascii="TH SarabunPSK" w:hAnsi="TH SarabunPSK" w:cs="TH SarabunPSK"/>
              </w:rPr>
              <w:t>3</w:t>
            </w:r>
            <w:r w:rsidR="00EE008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71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อ.ดร.ราชาวดี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ยอดเศรณี</w:t>
            </w:r>
            <w:r w:rsidR="00AC519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1980" w:type="dxa"/>
          </w:tcPr>
          <w:p w:rsidR="003D5A49" w:rsidRDefault="00EE0080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วท.ด.</w:t>
            </w:r>
            <w:r w:rsidR="003D5A49">
              <w:rPr>
                <w:rFonts w:ascii="TH SarabunPSK" w:hAnsi="TH SarabunPSK" w:cs="TH SarabunPSK" w:hint="cs"/>
                <w:cs/>
              </w:rPr>
              <w:t>(สัตวศาสตร์)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Default="00EE0080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</w:t>
            </w:r>
            <w:r w:rsidR="003D5A49">
              <w:rPr>
                <w:rFonts w:ascii="TH SarabunPSK" w:hAnsi="TH SarabunPSK" w:cs="TH SarabunPSK" w:hint="cs"/>
                <w:cs/>
              </w:rPr>
              <w:t>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EE0080" w:rsidRDefault="003D5A49" w:rsidP="00EE0080">
            <w:pPr>
              <w:rPr>
                <w:rFonts w:ascii="TH SarabunPSK" w:hAnsi="TH SarabunPSK" w:cs="TH SarabunPSK"/>
                <w:spacing w:val="-18"/>
              </w:rPr>
            </w:pPr>
            <w:r w:rsidRPr="00EE0080">
              <w:rPr>
                <w:rFonts w:ascii="TH SarabunPSK" w:hAnsi="TH SarabunPSK" w:cs="TH SarabunPSK" w:hint="cs"/>
                <w:spacing w:val="-18"/>
                <w:cs/>
              </w:rPr>
              <w:t>วท.บ.(เทคโนโลยีการเกษตร)</w:t>
            </w:r>
          </w:p>
        </w:tc>
        <w:tc>
          <w:tcPr>
            <w:tcW w:w="243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2558</w:t>
            </w:r>
            <w:r w:rsidR="00EE0080">
              <w:rPr>
                <w:rFonts w:ascii="TH SarabunPSK" w:hAnsi="TH SarabunPSK" w:cs="TH SarabunPSK" w:hint="cs"/>
                <w:cs/>
              </w:rPr>
              <w:t>.</w:t>
            </w:r>
          </w:p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254</w:t>
            </w:r>
            <w:r>
              <w:rPr>
                <w:rFonts w:ascii="TH SarabunPSK" w:hAnsi="TH SarabunPSK" w:cs="TH SarabunPSK"/>
              </w:rPr>
              <w:t>6</w:t>
            </w:r>
            <w:r w:rsidR="00EE0080">
              <w:rPr>
                <w:rFonts w:ascii="TH SarabunPSK" w:hAnsi="TH SarabunPSK" w:cs="TH SarabunPSK"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มหาวิทยาลัยธรรมศาสตร์, 254</w:t>
            </w:r>
            <w:r>
              <w:rPr>
                <w:rFonts w:ascii="TH SarabunPSK" w:hAnsi="TH SarabunPSK" w:cs="TH SarabunPSK"/>
              </w:rPr>
              <w:t>3</w:t>
            </w:r>
            <w:r w:rsidR="00EE008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20" w:type="dxa"/>
            <w:vAlign w:val="center"/>
          </w:tcPr>
          <w:p w:rsidR="003D5A49" w:rsidRPr="00160C7F" w:rsidRDefault="003D5A49" w:rsidP="003D5A49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C2D62" w:rsidRPr="00160C7F" w:rsidTr="00EE0080">
        <w:tc>
          <w:tcPr>
            <w:tcW w:w="1525" w:type="dxa"/>
          </w:tcPr>
          <w:p w:rsidR="003C2D62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รศ.ดร.สุชาดา</w:t>
            </w:r>
          </w:p>
          <w:p w:rsidR="003C2D62" w:rsidRPr="00160C7F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พัฒนากนก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980" w:type="dxa"/>
          </w:tcPr>
          <w:p w:rsidR="003C2D62" w:rsidRDefault="003C2D62" w:rsidP="003C2D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วท.ด.</w:t>
            </w:r>
            <w:r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เกษตรศาสตร์</w:t>
            </w:r>
            <w:r>
              <w:rPr>
                <w:rFonts w:ascii="TH SarabunPSK" w:hAnsi="TH SarabunPSK" w:cs="TH SarabunPSK"/>
                <w:cs/>
              </w:rPr>
              <w:t>)</w:t>
            </w:r>
          </w:p>
          <w:p w:rsidR="003C2D62" w:rsidRDefault="003C2D62" w:rsidP="003C2D62">
            <w:pPr>
              <w:rPr>
                <w:rFonts w:ascii="TH SarabunPSK" w:hAnsi="TH SarabunPSK" w:cs="TH SarabunPSK"/>
              </w:rPr>
            </w:pPr>
          </w:p>
          <w:p w:rsidR="003C2D62" w:rsidRDefault="00EE0080" w:rsidP="003C2D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</w:t>
            </w:r>
            <w:r w:rsidR="003C2D62">
              <w:rPr>
                <w:rFonts w:ascii="TH SarabunPSK" w:hAnsi="TH SarabunPSK" w:cs="TH SarabunPSK" w:hint="cs"/>
                <w:cs/>
              </w:rPr>
              <w:t>(เกษตรศาสตร์)</w:t>
            </w:r>
          </w:p>
          <w:p w:rsidR="003C2D62" w:rsidRDefault="003C2D62" w:rsidP="003C2D62">
            <w:pPr>
              <w:rPr>
                <w:rFonts w:ascii="TH SarabunPSK" w:hAnsi="TH SarabunPSK" w:cs="TH SarabunPSK"/>
              </w:rPr>
            </w:pPr>
          </w:p>
          <w:p w:rsidR="003C2D62" w:rsidRPr="00160C7F" w:rsidRDefault="00EE0080" w:rsidP="003C2D6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วท.บ.</w:t>
            </w:r>
            <w:r w:rsidR="003C2D62">
              <w:rPr>
                <w:rFonts w:ascii="TH SarabunPSK" w:hAnsi="TH SarabunPSK" w:cs="TH SarabunPSK" w:hint="cs"/>
                <w:cs/>
              </w:rPr>
              <w:t>(เกษตรศาสตร์)</w:t>
            </w:r>
          </w:p>
        </w:tc>
        <w:tc>
          <w:tcPr>
            <w:tcW w:w="2430" w:type="dxa"/>
          </w:tcPr>
          <w:p w:rsidR="003C2D62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2542</w:t>
            </w:r>
            <w:r w:rsidR="00EE0080">
              <w:rPr>
                <w:rFonts w:ascii="TH SarabunPSK" w:hAnsi="TH SarabunPSK" w:cs="TH SarabunPSK" w:hint="cs"/>
                <w:cs/>
              </w:rPr>
              <w:t>.</w:t>
            </w:r>
          </w:p>
          <w:p w:rsidR="003C2D62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2524</w:t>
            </w:r>
            <w:r w:rsidR="00EE0080">
              <w:rPr>
                <w:rFonts w:ascii="TH SarabunPSK" w:hAnsi="TH SarabunPSK" w:cs="TH SarabunPSK"/>
              </w:rPr>
              <w:t>.</w:t>
            </w:r>
          </w:p>
          <w:p w:rsidR="003C2D62" w:rsidRPr="00160C7F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2518</w:t>
            </w:r>
            <w:r w:rsidR="00EE008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1710" w:type="dxa"/>
          </w:tcPr>
          <w:p w:rsidR="003C2D62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5. </w:t>
            </w:r>
            <w:r w:rsidR="00EE0080">
              <w:rPr>
                <w:rFonts w:ascii="TH SarabunPSK" w:hAnsi="TH SarabunPSK" w:cs="TH SarabunPSK" w:hint="cs"/>
                <w:cs/>
              </w:rPr>
              <w:t>อ.</w:t>
            </w:r>
            <w:r w:rsidR="008A6E51">
              <w:rPr>
                <w:rFonts w:ascii="TH SarabunPSK" w:hAnsi="TH SarabunPSK" w:cs="TH SarabunPSK" w:hint="cs"/>
                <w:cs/>
              </w:rPr>
              <w:t>ดร.</w:t>
            </w:r>
            <w:r>
              <w:rPr>
                <w:rFonts w:ascii="TH SarabunPSK" w:hAnsi="TH SarabunPSK" w:cs="TH SarabunPSK" w:hint="cs"/>
                <w:cs/>
              </w:rPr>
              <w:t>ณัฐพงค์</w:t>
            </w:r>
          </w:p>
          <w:p w:rsidR="003C2D62" w:rsidRPr="00160C7F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จันจุฬา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980" w:type="dxa"/>
          </w:tcPr>
          <w:p w:rsidR="003C2D62" w:rsidRDefault="003C2D62" w:rsidP="003C2D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ปร.ด.(พืชสวน)</w:t>
            </w:r>
          </w:p>
          <w:p w:rsidR="003C2D62" w:rsidRDefault="003C2D62" w:rsidP="003C2D62">
            <w:pPr>
              <w:rPr>
                <w:rFonts w:ascii="TH SarabunPSK" w:hAnsi="TH SarabunPSK" w:cs="TH SarabunPSK"/>
              </w:rPr>
            </w:pPr>
          </w:p>
          <w:p w:rsidR="003C2D62" w:rsidRDefault="003C2D62" w:rsidP="003C2D6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วท.ม.(พืชสวน)</w:t>
            </w:r>
          </w:p>
          <w:p w:rsidR="003C2D62" w:rsidRDefault="003C2D62" w:rsidP="003C2D62">
            <w:pPr>
              <w:rPr>
                <w:rFonts w:ascii="TH SarabunPSK" w:hAnsi="TH SarabunPSK" w:cs="TH SarabunPSK"/>
              </w:rPr>
            </w:pPr>
          </w:p>
          <w:p w:rsidR="003C2D62" w:rsidRPr="00EE0080" w:rsidRDefault="00EE0080" w:rsidP="00EE0080">
            <w:pPr>
              <w:rPr>
                <w:rFonts w:ascii="TH SarabunPSK" w:hAnsi="TH SarabunPSK" w:cs="TH SarabunPSK"/>
                <w:spacing w:val="-10"/>
              </w:rPr>
            </w:pPr>
            <w:r w:rsidRPr="00EE0080">
              <w:rPr>
                <w:rFonts w:ascii="TH SarabunPSK" w:hAnsi="TH SarabunPSK" w:cs="TH SarabunPSK" w:hint="cs"/>
                <w:spacing w:val="-10"/>
                <w:cs/>
              </w:rPr>
              <w:t>วท.บ.(</w:t>
            </w:r>
            <w:r w:rsidR="003C2D62" w:rsidRPr="00EE0080">
              <w:rPr>
                <w:rFonts w:ascii="TH SarabunPSK" w:hAnsi="TH SarabunPSK" w:cs="TH SarabunPSK" w:hint="cs"/>
                <w:spacing w:val="-10"/>
                <w:cs/>
              </w:rPr>
              <w:t>เทคโนโลยีชีวภาพ)</w:t>
            </w:r>
          </w:p>
        </w:tc>
        <w:tc>
          <w:tcPr>
            <w:tcW w:w="2430" w:type="dxa"/>
          </w:tcPr>
          <w:p w:rsidR="003C2D62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2558</w:t>
            </w:r>
            <w:r w:rsidR="00EE0080">
              <w:rPr>
                <w:rFonts w:ascii="TH SarabunPSK" w:hAnsi="TH SarabunPSK" w:cs="TH SarabunPSK" w:hint="cs"/>
                <w:cs/>
              </w:rPr>
              <w:t>.</w:t>
            </w:r>
          </w:p>
          <w:p w:rsidR="003C2D62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2555</w:t>
            </w:r>
            <w:r w:rsidR="00EE0080">
              <w:rPr>
                <w:rFonts w:ascii="TH SarabunPSK" w:hAnsi="TH SarabunPSK" w:cs="TH SarabunPSK"/>
              </w:rPr>
              <w:t>.</w:t>
            </w:r>
          </w:p>
          <w:p w:rsidR="003C2D62" w:rsidRPr="00160C7F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มหาวิทยาลัยธรรมศาสตร์, 2553</w:t>
            </w:r>
            <w:r w:rsidR="00EE0080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2520" w:type="dxa"/>
          </w:tcPr>
          <w:p w:rsidR="003C2D62" w:rsidRPr="00160C7F" w:rsidRDefault="003C2D62" w:rsidP="003C2D62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D5A49" w:rsidRPr="00160C7F" w:rsidTr="00EE0080">
        <w:tc>
          <w:tcPr>
            <w:tcW w:w="1525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160C7F">
              <w:rPr>
                <w:rFonts w:ascii="TH SarabunPSK" w:hAnsi="TH SarabunPSK" w:cs="TH SarabunPSK"/>
                <w:cs/>
              </w:rPr>
              <w:t xml:space="preserve">. </w:t>
            </w:r>
            <w:r w:rsidRPr="00160C7F">
              <w:rPr>
                <w:rFonts w:ascii="TH SarabunPSK" w:hAnsi="TH SarabunPSK" w:cs="TH SarabunPSK" w:hint="cs"/>
                <w:cs/>
              </w:rPr>
              <w:t>ผศ.คำทอง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 w:rsidRPr="00160C7F">
              <w:rPr>
                <w:rFonts w:ascii="TH SarabunPSK" w:hAnsi="TH SarabunPSK" w:cs="TH SarabunPSK" w:hint="cs"/>
                <w:cs/>
              </w:rPr>
              <w:t>มหวงศ์วิริยะ</w:t>
            </w:r>
            <w:r w:rsidR="00AC5194">
              <w:rPr>
                <w:rFonts w:ascii="TH SarabunPSK" w:hAnsi="TH SarabunPSK" w:cs="TH SarabunPSK"/>
                <w:cs/>
              </w:rPr>
              <w:t>*</w:t>
            </w:r>
          </w:p>
        </w:tc>
        <w:tc>
          <w:tcPr>
            <w:tcW w:w="1980" w:type="dxa"/>
          </w:tcPr>
          <w:p w:rsidR="003D5A49" w:rsidRDefault="003D5A49" w:rsidP="003D5A4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วท.ม.(เกษตรศาสตร์)</w:t>
            </w:r>
          </w:p>
          <w:p w:rsidR="003D5A49" w:rsidRDefault="003D5A49" w:rsidP="003D5A49">
            <w:pPr>
              <w:rPr>
                <w:rFonts w:ascii="TH SarabunPSK" w:hAnsi="TH SarabunPSK" w:cs="TH SarabunPSK"/>
              </w:rPr>
            </w:pPr>
          </w:p>
          <w:p w:rsidR="003D5A49" w:rsidRPr="00160C7F" w:rsidRDefault="003D5A49" w:rsidP="00EE008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วท.บ.(เกษตรศาสตร์)</w:t>
            </w:r>
          </w:p>
        </w:tc>
        <w:tc>
          <w:tcPr>
            <w:tcW w:w="2430" w:type="dxa"/>
          </w:tcPr>
          <w:p w:rsidR="003D5A49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2523</w:t>
            </w:r>
            <w:r w:rsidR="00EE0080">
              <w:rPr>
                <w:rFonts w:ascii="TH SarabunPSK" w:hAnsi="TH SarabunPSK" w:cs="TH SarabunPSK" w:hint="cs"/>
                <w:cs/>
              </w:rPr>
              <w:t>.</w:t>
            </w:r>
          </w:p>
          <w:p w:rsidR="003D5A49" w:rsidRPr="00160C7F" w:rsidRDefault="003D5A49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มหาวิทยาลัยเกษตรศาสตร์, 2518</w:t>
            </w:r>
            <w:r w:rsidR="00EE008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1710" w:type="dxa"/>
          </w:tcPr>
          <w:p w:rsidR="003D5A49" w:rsidRDefault="003C2D62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6. </w:t>
            </w:r>
            <w:r w:rsidR="008A6E51">
              <w:rPr>
                <w:rFonts w:ascii="TH SarabunPSK" w:hAnsi="TH SarabunPSK" w:cs="TH SarabunPSK" w:hint="cs"/>
                <w:cs/>
              </w:rPr>
              <w:t>อ.</w:t>
            </w:r>
            <w:r>
              <w:rPr>
                <w:rFonts w:ascii="TH SarabunPSK" w:hAnsi="TH SarabunPSK" w:cs="TH SarabunPSK" w:hint="cs"/>
                <w:cs/>
              </w:rPr>
              <w:t>พิษณุ</w:t>
            </w:r>
          </w:p>
          <w:p w:rsidR="003C2D62" w:rsidRPr="00160C7F" w:rsidRDefault="003C2D62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แก้วตะพาน</w:t>
            </w:r>
            <w:r w:rsidR="00AC5194">
              <w:rPr>
                <w:rFonts w:ascii="TH SarabunPSK" w:hAnsi="TH SarabunPSK" w:cs="TH SarabunPSK" w:hint="cs"/>
                <w:cs/>
              </w:rPr>
              <w:t>*</w:t>
            </w:r>
          </w:p>
        </w:tc>
        <w:tc>
          <w:tcPr>
            <w:tcW w:w="1980" w:type="dxa"/>
          </w:tcPr>
          <w:p w:rsidR="003C2D62" w:rsidRPr="00EE0080" w:rsidRDefault="003C2D62" w:rsidP="003C2D62">
            <w:pPr>
              <w:rPr>
                <w:rFonts w:ascii="TH SarabunPSK" w:hAnsi="TH SarabunPSK" w:cs="TH SarabunPSK"/>
                <w:spacing w:val="-18"/>
              </w:rPr>
            </w:pPr>
            <w:r w:rsidRPr="00EE0080">
              <w:rPr>
                <w:rFonts w:ascii="TH SarabunPSK" w:hAnsi="TH SarabunPSK" w:cs="TH SarabunPSK" w:hint="cs"/>
                <w:spacing w:val="-18"/>
                <w:cs/>
              </w:rPr>
              <w:t>วท.ม.(เทคโนโลยีการผลิตพืช)</w:t>
            </w:r>
          </w:p>
          <w:p w:rsidR="003C2D62" w:rsidRDefault="003C2D62" w:rsidP="003C2D62">
            <w:pPr>
              <w:rPr>
                <w:rFonts w:ascii="TH SarabunPSK" w:hAnsi="TH SarabunPSK" w:cs="TH SarabunPSK"/>
              </w:rPr>
            </w:pPr>
          </w:p>
          <w:p w:rsidR="00EE0080" w:rsidRDefault="00EE0080" w:rsidP="00EE0080">
            <w:pPr>
              <w:rPr>
                <w:rFonts w:ascii="TH SarabunPSK" w:hAnsi="TH SarabunPSK" w:cs="TH SarabunPSK"/>
                <w:spacing w:val="-18"/>
              </w:rPr>
            </w:pPr>
          </w:p>
          <w:p w:rsidR="003D5A49" w:rsidRPr="00EE0080" w:rsidRDefault="00EE0080" w:rsidP="00EE0080">
            <w:pPr>
              <w:rPr>
                <w:rFonts w:ascii="TH SarabunPSK" w:hAnsi="TH SarabunPSK" w:cs="TH SarabunPSK"/>
                <w:spacing w:val="-18"/>
              </w:rPr>
            </w:pPr>
            <w:r w:rsidRPr="00EE0080">
              <w:rPr>
                <w:rFonts w:ascii="TH SarabunPSK" w:hAnsi="TH SarabunPSK" w:cs="TH SarabunPSK" w:hint="cs"/>
                <w:spacing w:val="-18"/>
                <w:cs/>
              </w:rPr>
              <w:t>วท.บ.</w:t>
            </w:r>
            <w:r w:rsidR="003C2D62" w:rsidRPr="00EE0080">
              <w:rPr>
                <w:rFonts w:ascii="TH SarabunPSK" w:hAnsi="TH SarabunPSK" w:cs="TH SarabunPSK" w:hint="cs"/>
                <w:spacing w:val="-18"/>
                <w:cs/>
              </w:rPr>
              <w:t>(เทคโนโลยีการผลิตพืช)</w:t>
            </w:r>
          </w:p>
        </w:tc>
        <w:tc>
          <w:tcPr>
            <w:tcW w:w="2430" w:type="dxa"/>
          </w:tcPr>
          <w:p w:rsidR="003D5A49" w:rsidRDefault="003C2D62" w:rsidP="003D5A49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มหาวิทยาลัยเทคโนโลยี</w:t>
            </w:r>
            <w:r w:rsidR="00EE0080">
              <w:rPr>
                <w:rFonts w:ascii="TH SarabunPSK" w:hAnsi="TH SarabunPSK" w:cs="TH SarabunPSK" w:hint="cs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cs/>
              </w:rPr>
              <w:t>พระจอมเกล้าเจ้าคุณทหารลาดกระบัง, 2554</w:t>
            </w:r>
            <w:r w:rsidR="00EE0080">
              <w:rPr>
                <w:rFonts w:ascii="TH SarabunPSK" w:hAnsi="TH SarabunPSK" w:cs="TH SarabunPSK"/>
              </w:rPr>
              <w:t>.</w:t>
            </w:r>
          </w:p>
          <w:p w:rsidR="00EE0080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มหาวิทยาลัยเทคโนโลยี</w:t>
            </w:r>
          </w:p>
          <w:p w:rsidR="003C2D62" w:rsidRPr="00160C7F" w:rsidRDefault="003C2D62" w:rsidP="003C2D62">
            <w:pPr>
              <w:snapToGrid w:val="0"/>
              <w:ind w:right="-74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พระจอมเกล้าเจ้าคุณทหารลาดกระบัง, 2550</w:t>
            </w:r>
            <w:r w:rsidR="00EE0080">
              <w:rPr>
                <w:rFonts w:ascii="TH SarabunPSK" w:hAnsi="TH SarabunPSK" w:cs="TH SarabunPSK"/>
              </w:rPr>
              <w:t>.</w:t>
            </w:r>
          </w:p>
        </w:tc>
        <w:tc>
          <w:tcPr>
            <w:tcW w:w="2520" w:type="dxa"/>
          </w:tcPr>
          <w:p w:rsidR="003D5A49" w:rsidRPr="00160C7F" w:rsidRDefault="003D5A49" w:rsidP="003D5A49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34593" w:rsidRDefault="00C34593" w:rsidP="00E0132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F04B11" w:rsidRDefault="00C34593" w:rsidP="005F634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0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* หมายถึงอาจารย์ผู้รับผิดชอบหลักสูตร </w:t>
      </w:r>
    </w:p>
    <w:p w:rsidR="006724FE" w:rsidRDefault="006724FE" w:rsidP="005F634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615" w:rsidRDefault="00E22615" w:rsidP="005F634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22615">
        <w:rPr>
          <w:rFonts w:ascii="TH SarabunPSK" w:hAnsi="TH SarabunPSK" w:cs="TH SarabunPSK" w:hint="cs"/>
          <w:sz w:val="32"/>
          <w:szCs w:val="32"/>
          <w:cs/>
        </w:rPr>
        <w:t>5.1.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E22615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มหาวิทยาลัยราชภัฏวไลยอลงกรณ์ ในพระบรมราชูปถัมภ์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สระแก้ว</w:t>
      </w:r>
    </w:p>
    <w:p w:rsidR="00E22615" w:rsidRPr="00E22615" w:rsidRDefault="00E22615" w:rsidP="005F634A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9"/>
        <w:tblW w:w="14575" w:type="dxa"/>
        <w:tblLayout w:type="fixed"/>
        <w:tblLook w:val="04A0" w:firstRow="1" w:lastRow="0" w:firstColumn="1" w:lastColumn="0" w:noHBand="0" w:noVBand="1"/>
      </w:tblPr>
      <w:tblGrid>
        <w:gridCol w:w="1615"/>
        <w:gridCol w:w="1890"/>
        <w:gridCol w:w="2250"/>
        <w:gridCol w:w="1890"/>
        <w:gridCol w:w="1980"/>
        <w:gridCol w:w="2340"/>
        <w:gridCol w:w="2610"/>
      </w:tblGrid>
      <w:tr w:rsidR="00E22615" w:rsidRPr="00160C7F" w:rsidTr="00064204">
        <w:tc>
          <w:tcPr>
            <w:tcW w:w="5755" w:type="dxa"/>
            <w:gridSpan w:val="3"/>
            <w:tcBorders>
              <w:bottom w:val="single" w:sz="4" w:space="0" w:color="auto"/>
            </w:tcBorders>
            <w:vAlign w:val="bottom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(เดิม)</w:t>
            </w:r>
          </w:p>
        </w:tc>
        <w:tc>
          <w:tcPr>
            <w:tcW w:w="6210" w:type="dxa"/>
            <w:gridSpan w:val="3"/>
            <w:tcBorders>
              <w:bottom w:val="single" w:sz="4" w:space="0" w:color="auto"/>
            </w:tcBorders>
            <w:vAlign w:val="center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(ใหม่)</w:t>
            </w:r>
          </w:p>
        </w:tc>
        <w:tc>
          <w:tcPr>
            <w:tcW w:w="2610" w:type="dxa"/>
            <w:vMerge w:val="restart"/>
            <w:vAlign w:val="center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E22615" w:rsidRPr="00160C7F" w:rsidTr="00064204">
        <w:tc>
          <w:tcPr>
            <w:tcW w:w="1615" w:type="dxa"/>
            <w:vAlign w:val="center"/>
          </w:tcPr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890" w:type="dxa"/>
            <w:vAlign w:val="center"/>
          </w:tcPr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250" w:type="dxa"/>
          </w:tcPr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1890" w:type="dxa"/>
            <w:vAlign w:val="center"/>
          </w:tcPr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  <w:vAlign w:val="center"/>
          </w:tcPr>
          <w:p w:rsidR="00E22615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340" w:type="dxa"/>
          </w:tcPr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2610" w:type="dxa"/>
            <w:vMerge/>
            <w:vAlign w:val="center"/>
          </w:tcPr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724FE" w:rsidRPr="00160C7F" w:rsidTr="00CE05B0">
        <w:tc>
          <w:tcPr>
            <w:tcW w:w="1615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อ.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ดร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จักรชัยวัฒน์  กาวีวงศ์</w:t>
            </w:r>
            <w:r>
              <w:rPr>
                <w:rFonts w:ascii="TH SarabunPSK" w:hAnsi="TH SarabunPSK" w:cs="TH SarabunPSK"/>
                <w:color w:val="000000" w:themeColor="text1"/>
              </w:rPr>
              <w:t>*</w:t>
            </w:r>
          </w:p>
        </w:tc>
        <w:tc>
          <w:tcPr>
            <w:tcW w:w="1890" w:type="dxa"/>
            <w:shd w:val="clear" w:color="auto" w:fill="auto"/>
          </w:tcPr>
          <w:p w:rsidR="006724FE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ปร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ด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ปฐพีวิทยา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6724FE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</w:rPr>
            </w:pPr>
            <w:r w:rsidRPr="004D2F7C">
              <w:rPr>
                <w:rFonts w:ascii="TH SarabunPSK" w:hAnsi="TH SarabunPSK" w:cs="TH SarabunPSK"/>
                <w:cs/>
              </w:rPr>
              <w:t>มหาวิทยาลัยเกษตรศาสตร์</w:t>
            </w:r>
            <w:r w:rsidRPr="004D2F7C">
              <w:rPr>
                <w:rFonts w:ascii="TH SarabunPSK" w:hAnsi="TH SarabunPSK" w:cs="TH SarabunPSK"/>
              </w:rPr>
              <w:t>,</w:t>
            </w:r>
            <w:r w:rsidRPr="004D2F7C">
              <w:rPr>
                <w:rFonts w:ascii="TH SarabunPSK" w:hAnsi="TH SarabunPSK" w:cs="TH SarabunPSK" w:hint="cs"/>
                <w:cs/>
              </w:rPr>
              <w:t xml:space="preserve"> </w:t>
            </w:r>
            <w:r w:rsidRPr="004D2F7C">
              <w:rPr>
                <w:rFonts w:ascii="TH SarabunPSK" w:hAnsi="TH SarabunPSK" w:cs="TH SarabunPSK"/>
                <w:cs/>
              </w:rPr>
              <w:t>25</w:t>
            </w:r>
            <w:r w:rsidRPr="004D2F7C">
              <w:rPr>
                <w:rFonts w:ascii="TH SarabunPSK" w:hAnsi="TH SarabunPSK" w:cs="TH SarabunPSK"/>
              </w:rPr>
              <w:t>56</w:t>
            </w:r>
            <w:r w:rsidRPr="004D2F7C">
              <w:rPr>
                <w:rFonts w:ascii="TH SarabunPSK" w:hAnsi="TH SarabunPSK" w:cs="TH SarabunPSK" w:hint="cs"/>
                <w:cs/>
              </w:rPr>
              <w:t>.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</w:rPr>
            </w:pPr>
            <w:r w:rsidRPr="004D2F7C">
              <w:rPr>
                <w:rFonts w:ascii="TH SarabunPSK" w:hAnsi="TH SarabunPSK" w:cs="TH SarabunPSK" w:hint="cs"/>
                <w:cs/>
              </w:rPr>
              <w:t>มหาวิทยาลัยเชียงใหม่</w:t>
            </w:r>
            <w:r w:rsidRPr="004D2F7C">
              <w:rPr>
                <w:rFonts w:ascii="TH SarabunPSK" w:hAnsi="TH SarabunPSK" w:cs="TH SarabunPSK"/>
              </w:rPr>
              <w:t>, 2549.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</w:rPr>
            </w:pPr>
            <w:r w:rsidRPr="004D2F7C">
              <w:rPr>
                <w:rFonts w:ascii="TH SarabunPSK" w:hAnsi="TH SarabunPSK" w:cs="TH SarabunPSK" w:hint="cs"/>
                <w:cs/>
              </w:rPr>
              <w:t>มหาวิทยาลัยเชียงใหม่</w:t>
            </w:r>
            <w:r w:rsidRPr="004D2F7C">
              <w:rPr>
                <w:rFonts w:ascii="TH SarabunPSK" w:hAnsi="TH SarabunPSK" w:cs="TH SarabunPSK"/>
              </w:rPr>
              <w:t>, 2546.</w:t>
            </w:r>
          </w:p>
        </w:tc>
        <w:tc>
          <w:tcPr>
            <w:tcW w:w="189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1.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อ.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ดร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จักรชัยวัฒน์  กาวีวงศ์</w:t>
            </w:r>
            <w:r>
              <w:rPr>
                <w:rFonts w:ascii="TH SarabunPSK" w:hAnsi="TH SarabunPSK" w:cs="TH SarabunPSK"/>
                <w:color w:val="000000" w:themeColor="text1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ปร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ด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ปฐพีวิทยา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6724FE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</w:rPr>
            </w:pPr>
            <w:r w:rsidRPr="004D2F7C">
              <w:rPr>
                <w:rFonts w:ascii="TH SarabunPSK" w:hAnsi="TH SarabunPSK" w:cs="TH SarabunPSK"/>
                <w:cs/>
              </w:rPr>
              <w:t>มหาวิทยาลัยเกษตรศาสตร์</w:t>
            </w:r>
            <w:r w:rsidRPr="004D2F7C">
              <w:rPr>
                <w:rFonts w:ascii="TH SarabunPSK" w:hAnsi="TH SarabunPSK" w:cs="TH SarabunPSK"/>
              </w:rPr>
              <w:t>,</w:t>
            </w:r>
            <w:r w:rsidRPr="004D2F7C">
              <w:rPr>
                <w:rFonts w:ascii="TH SarabunPSK" w:hAnsi="TH SarabunPSK" w:cs="TH SarabunPSK" w:hint="cs"/>
                <w:cs/>
              </w:rPr>
              <w:t xml:space="preserve"> </w:t>
            </w:r>
            <w:r w:rsidRPr="004D2F7C">
              <w:rPr>
                <w:rFonts w:ascii="TH SarabunPSK" w:hAnsi="TH SarabunPSK" w:cs="TH SarabunPSK"/>
                <w:cs/>
              </w:rPr>
              <w:t>25</w:t>
            </w:r>
            <w:r w:rsidRPr="004D2F7C">
              <w:rPr>
                <w:rFonts w:ascii="TH SarabunPSK" w:hAnsi="TH SarabunPSK" w:cs="TH SarabunPSK"/>
              </w:rPr>
              <w:t>56</w:t>
            </w:r>
            <w:r w:rsidRPr="004D2F7C">
              <w:rPr>
                <w:rFonts w:ascii="TH SarabunPSK" w:hAnsi="TH SarabunPSK" w:cs="TH SarabunPSK" w:hint="cs"/>
                <w:cs/>
              </w:rPr>
              <w:t>.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</w:rPr>
            </w:pPr>
            <w:r w:rsidRPr="004D2F7C">
              <w:rPr>
                <w:rFonts w:ascii="TH SarabunPSK" w:hAnsi="TH SarabunPSK" w:cs="TH SarabunPSK" w:hint="cs"/>
                <w:cs/>
              </w:rPr>
              <w:t>มหาวิทยาลัยเชียงใหม่</w:t>
            </w:r>
            <w:r w:rsidRPr="004D2F7C">
              <w:rPr>
                <w:rFonts w:ascii="TH SarabunPSK" w:hAnsi="TH SarabunPSK" w:cs="TH SarabunPSK"/>
              </w:rPr>
              <w:t>, 2549.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</w:rPr>
            </w:pPr>
            <w:r w:rsidRPr="004D2F7C">
              <w:rPr>
                <w:rFonts w:ascii="TH SarabunPSK" w:hAnsi="TH SarabunPSK" w:cs="TH SarabunPSK" w:hint="cs"/>
                <w:cs/>
              </w:rPr>
              <w:t>มหาวิทยาลัยเชียงใหม่</w:t>
            </w:r>
            <w:r w:rsidRPr="004D2F7C">
              <w:rPr>
                <w:rFonts w:ascii="TH SarabunPSK" w:hAnsi="TH SarabunPSK" w:cs="TH SarabunPSK"/>
              </w:rPr>
              <w:t>, 2546.</w:t>
            </w:r>
          </w:p>
        </w:tc>
        <w:tc>
          <w:tcPr>
            <w:tcW w:w="2610" w:type="dxa"/>
            <w:vMerge w:val="restart"/>
          </w:tcPr>
          <w:p w:rsidR="006724FE" w:rsidRPr="00160C7F" w:rsidRDefault="006724FE" w:rsidP="006724FE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  <w:cs/>
              </w:rPr>
            </w:pPr>
          </w:p>
        </w:tc>
      </w:tr>
      <w:tr w:rsidR="006724FE" w:rsidRPr="00160C7F" w:rsidTr="00CE05B0">
        <w:tc>
          <w:tcPr>
            <w:tcW w:w="1615" w:type="dxa"/>
            <w:shd w:val="clear" w:color="auto" w:fill="auto"/>
          </w:tcPr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พงษ์วริษฐ์  พิชญกานต์กุล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*</w:t>
            </w:r>
          </w:p>
        </w:tc>
        <w:tc>
          <w:tcPr>
            <w:tcW w:w="1890" w:type="dxa"/>
            <w:shd w:val="clear" w:color="auto" w:fill="auto"/>
          </w:tcPr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เทคโนโลยีการผลิตพืช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เทคโนโลยีการผลิตพืช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250" w:type="dxa"/>
            <w:shd w:val="clear" w:color="auto" w:fill="auto"/>
          </w:tcPr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มหาวิทยาลัยมหาสารคาม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2554.</w:t>
            </w:r>
          </w:p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มหาวิทยาลัยมหาสารคาม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2552.</w:t>
            </w:r>
          </w:p>
        </w:tc>
        <w:tc>
          <w:tcPr>
            <w:tcW w:w="1890" w:type="dxa"/>
            <w:shd w:val="clear" w:color="auto" w:fill="auto"/>
          </w:tcPr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2.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พงษ์วริษฐ์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พิชญกานต์กุล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เทคโนโลยีการผลิตพืช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เทคโนโลยีการผลิตพืช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มหาวิทยาลัยมหาสารคาม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2554.</w:t>
            </w:r>
          </w:p>
          <w:p w:rsidR="006724FE" w:rsidRPr="004D2F7C" w:rsidRDefault="006724FE" w:rsidP="006724FE">
            <w:pPr>
              <w:tabs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มหาวิทยาลัยมหาสารคาม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2552.</w:t>
            </w:r>
          </w:p>
        </w:tc>
        <w:tc>
          <w:tcPr>
            <w:tcW w:w="2610" w:type="dxa"/>
            <w:vMerge/>
          </w:tcPr>
          <w:p w:rsidR="006724FE" w:rsidRPr="00160C7F" w:rsidRDefault="006724FE" w:rsidP="006724FE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724FE" w:rsidRPr="00160C7F" w:rsidTr="00CE05B0"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:rsidR="006724FE" w:rsidRPr="006724FE" w:rsidRDefault="006724FE" w:rsidP="006724FE">
            <w:pPr>
              <w:snapToGrid w:val="0"/>
              <w:ind w:right="-74"/>
              <w:jc w:val="both"/>
              <w:rPr>
                <w:rFonts w:ascii="TH SarabunPSK" w:hAnsi="TH SarabunPSK" w:cs="TH SarabunPSK"/>
                <w:color w:val="000000" w:themeColor="text1"/>
                <w:spacing w:val="-8"/>
              </w:rPr>
            </w:pPr>
            <w:r w:rsidRPr="006724FE">
              <w:rPr>
                <w:rFonts w:ascii="TH SarabunPSK" w:hAnsi="TH SarabunPSK" w:cs="TH SarabunPSK"/>
                <w:color w:val="000000" w:themeColor="text1"/>
                <w:spacing w:val="-8"/>
              </w:rPr>
              <w:t xml:space="preserve">3. </w:t>
            </w:r>
            <w:r w:rsidRPr="006724FE">
              <w:rPr>
                <w:rFonts w:ascii="TH SarabunPSK" w:hAnsi="TH SarabunPSK" w:cs="TH SarabunPSK"/>
                <w:color w:val="000000" w:themeColor="text1"/>
                <w:spacing w:val="-8"/>
                <w:cs/>
              </w:rPr>
              <w:t>อ</w:t>
            </w:r>
            <w:r w:rsidRPr="006724FE">
              <w:rPr>
                <w:rFonts w:ascii="TH SarabunPSK" w:hAnsi="TH SarabunPSK" w:cs="TH SarabunPSK" w:hint="cs"/>
                <w:color w:val="000000" w:themeColor="text1"/>
                <w:spacing w:val="-8"/>
                <w:cs/>
              </w:rPr>
              <w:t>.ธิดารัตน์  แก้วคำ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มหาวิทยาลัยขอนแก่น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2550.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6724FE" w:rsidRPr="006724FE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spacing w:val="-8"/>
              </w:rPr>
            </w:pPr>
            <w:r w:rsidRPr="006724FE">
              <w:rPr>
                <w:rFonts w:ascii="TH SarabunPSK" w:hAnsi="TH SarabunPSK" w:cs="TH SarabunPSK"/>
                <w:color w:val="000000" w:themeColor="text1"/>
                <w:spacing w:val="-8"/>
              </w:rPr>
              <w:t xml:space="preserve">3. </w:t>
            </w:r>
            <w:r w:rsidRPr="006724FE">
              <w:rPr>
                <w:rFonts w:ascii="TH SarabunPSK" w:hAnsi="TH SarabunPSK" w:cs="TH SarabunPSK"/>
                <w:color w:val="000000" w:themeColor="text1"/>
                <w:spacing w:val="-8"/>
                <w:cs/>
              </w:rPr>
              <w:t>อ</w:t>
            </w:r>
            <w:r w:rsidRPr="006724FE">
              <w:rPr>
                <w:rFonts w:ascii="TH SarabunPSK" w:hAnsi="TH SarabunPSK" w:cs="TH SarabunPSK" w:hint="cs"/>
                <w:color w:val="000000" w:themeColor="text1"/>
                <w:spacing w:val="-8"/>
                <w:cs/>
              </w:rPr>
              <w:t>.ธิดารัตน์  แก้วคำ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มหาวิทยาลัยขอนแก่น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2550.</w:t>
            </w:r>
          </w:p>
        </w:tc>
        <w:tc>
          <w:tcPr>
            <w:tcW w:w="2610" w:type="dxa"/>
            <w:vMerge/>
          </w:tcPr>
          <w:p w:rsidR="006724FE" w:rsidRPr="00160C7F" w:rsidRDefault="006724FE" w:rsidP="006724FE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E22615" w:rsidRDefault="00E22615" w:rsidP="00E22615"/>
    <w:p w:rsidR="00E22615" w:rsidRDefault="00E22615" w:rsidP="00E22615"/>
    <w:p w:rsidR="00E22615" w:rsidRDefault="00E22615" w:rsidP="00E22615"/>
    <w:p w:rsidR="006724FE" w:rsidRDefault="006724FE" w:rsidP="00E22615"/>
    <w:p w:rsidR="006724FE" w:rsidRDefault="006724FE" w:rsidP="00E22615"/>
    <w:p w:rsidR="006724FE" w:rsidRDefault="006724FE" w:rsidP="00E22615"/>
    <w:tbl>
      <w:tblPr>
        <w:tblStyle w:val="a9"/>
        <w:tblW w:w="14575" w:type="dxa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430"/>
        <w:gridCol w:w="1710"/>
        <w:gridCol w:w="1980"/>
        <w:gridCol w:w="2430"/>
        <w:gridCol w:w="2520"/>
      </w:tblGrid>
      <w:tr w:rsidR="00E22615" w:rsidRPr="00160C7F" w:rsidTr="00064204">
        <w:tc>
          <w:tcPr>
            <w:tcW w:w="5935" w:type="dxa"/>
            <w:gridSpan w:val="3"/>
            <w:tcBorders>
              <w:bottom w:val="single" w:sz="4" w:space="0" w:color="auto"/>
            </w:tcBorders>
            <w:vAlign w:val="bottom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(เดิม)</w:t>
            </w:r>
          </w:p>
        </w:tc>
        <w:tc>
          <w:tcPr>
            <w:tcW w:w="6120" w:type="dxa"/>
            <w:gridSpan w:val="3"/>
            <w:tcBorders>
              <w:bottom w:val="single" w:sz="4" w:space="0" w:color="auto"/>
            </w:tcBorders>
            <w:vAlign w:val="center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หลักสูตรปรับปรุงเล็กน้อย (สมอ.08) พ.ศ. 255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8 (ใหม่)</w:t>
            </w:r>
          </w:p>
        </w:tc>
        <w:tc>
          <w:tcPr>
            <w:tcW w:w="2520" w:type="dxa"/>
            <w:vMerge w:val="restart"/>
            <w:vAlign w:val="center"/>
          </w:tcPr>
          <w:p w:rsidR="00E22615" w:rsidRPr="00160C7F" w:rsidRDefault="00E22615" w:rsidP="00E2261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</w:p>
        </w:tc>
      </w:tr>
      <w:tr w:rsidR="00E22615" w:rsidRPr="00160C7F" w:rsidTr="006724FE">
        <w:tc>
          <w:tcPr>
            <w:tcW w:w="1525" w:type="dxa"/>
            <w:vAlign w:val="center"/>
          </w:tcPr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  <w:vAlign w:val="center"/>
          </w:tcPr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430" w:type="dxa"/>
          </w:tcPr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1710" w:type="dxa"/>
            <w:vAlign w:val="center"/>
          </w:tcPr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ชื่อ-นามสกุล</w:t>
            </w:r>
          </w:p>
        </w:tc>
        <w:tc>
          <w:tcPr>
            <w:tcW w:w="1980" w:type="dxa"/>
            <w:vAlign w:val="center"/>
          </w:tcPr>
          <w:p w:rsidR="00E22615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/>
                <w:b/>
                <w:bCs/>
                <w:cs/>
              </w:rPr>
              <w:t>คุณวุฒิ/สาขาวิชา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ที่จบ</w:t>
            </w:r>
          </w:p>
          <w:p w:rsidR="00E22615" w:rsidRPr="00160C7F" w:rsidRDefault="00E22615" w:rsidP="0006420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8"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spacing w:val="-8"/>
                <w:cs/>
              </w:rPr>
              <w:t>(เรียงคุณวุฒิ เอก/โท/ตรี)</w:t>
            </w:r>
          </w:p>
        </w:tc>
        <w:tc>
          <w:tcPr>
            <w:tcW w:w="2430" w:type="dxa"/>
          </w:tcPr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สถาบัน</w:t>
            </w:r>
          </w:p>
          <w:p w:rsidR="00E22615" w:rsidRPr="00160C7F" w:rsidRDefault="00E22615" w:rsidP="00064204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การศึกษาที่จบ</w:t>
            </w:r>
          </w:p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60C7F">
              <w:rPr>
                <w:rFonts w:ascii="TH SarabunPSK" w:hAnsi="TH SarabunPSK" w:cs="TH SarabunPSK" w:hint="cs"/>
                <w:b/>
                <w:bCs/>
                <w:cs/>
              </w:rPr>
              <w:t>/ปีการศึกษาที่จบ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E22615" w:rsidRPr="00160C7F" w:rsidRDefault="00E22615" w:rsidP="00064204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724FE" w:rsidRPr="00160C7F" w:rsidTr="006724FE">
        <w:tc>
          <w:tcPr>
            <w:tcW w:w="1525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4.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ฉัตรชัย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เสนขวัญแก้ว</w:t>
            </w:r>
            <w:r>
              <w:rPr>
                <w:rFonts w:ascii="TH SarabunPSK" w:hAnsi="TH SarabunPSK" w:cs="TH SarabunPSK"/>
                <w:color w:val="000000" w:themeColor="text1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สัตวศาสตร์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สัตวศาสตร์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2558.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2552.</w:t>
            </w:r>
          </w:p>
        </w:tc>
        <w:tc>
          <w:tcPr>
            <w:tcW w:w="171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4.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ฉัตรชัย 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เสนขวัญแก้ว</w:t>
            </w:r>
            <w:r>
              <w:rPr>
                <w:rFonts w:ascii="TH SarabunPSK" w:hAnsi="TH SarabunPSK" w:cs="TH SarabunPSK"/>
                <w:color w:val="000000" w:themeColor="text1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สัตวศาสตร์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สัตวศาสตร์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2558.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2552.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6724FE" w:rsidRPr="00160C7F" w:rsidRDefault="006724FE" w:rsidP="006724FE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6724FE" w:rsidRPr="00160C7F" w:rsidTr="006724FE">
        <w:tc>
          <w:tcPr>
            <w:tcW w:w="1525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>5.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ปณัท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สุขสร้อย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สัตวศาสตร์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เทคโนโลยีการผลิตสัตว์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),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เกียรตินิยมอันดับ 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2558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2554.</w:t>
            </w:r>
          </w:p>
        </w:tc>
        <w:tc>
          <w:tcPr>
            <w:tcW w:w="171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>5.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ปณัท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สุขสร้อย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สัตวศาสตร์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เทคโนโลยีการผลิตสัตว์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), 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         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เกียรตินิยมอันดับ 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1</w:t>
            </w:r>
          </w:p>
        </w:tc>
        <w:tc>
          <w:tcPr>
            <w:tcW w:w="2430" w:type="dxa"/>
            <w:shd w:val="clear" w:color="auto" w:fill="auto"/>
          </w:tcPr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2558</w:t>
            </w:r>
          </w:p>
          <w:p w:rsidR="006724FE" w:rsidRPr="004D2F7C" w:rsidRDefault="006724FE" w:rsidP="006724FE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มหาวิทยาลัยแม่โจ้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2554.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 w:rsidR="006724FE" w:rsidRPr="00160C7F" w:rsidRDefault="006724FE" w:rsidP="006724FE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724FE" w:rsidRPr="00160C7F" w:rsidTr="006724FE">
        <w:tc>
          <w:tcPr>
            <w:tcW w:w="1525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6.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ปวีณอิศรัชต์  เคนจันทร์</w:t>
            </w:r>
            <w:r>
              <w:rPr>
                <w:rFonts w:ascii="TH SarabunPSK" w:hAnsi="TH SarabunPSK" w:cs="TH SarabunPSK"/>
                <w:color w:val="000000" w:themeColor="text1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วิทยาศาสตร์สุขภาพสัตว์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มหาวิทยาลัยเชียงใหม่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2549.</w:t>
            </w:r>
          </w:p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สถาบันเทคโนโลยีราชมงคลตะวันออก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2546.</w:t>
            </w:r>
          </w:p>
        </w:tc>
        <w:tc>
          <w:tcPr>
            <w:tcW w:w="171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/>
                <w:color w:val="000000" w:themeColor="text1"/>
              </w:rPr>
              <w:t xml:space="preserve">6. </w:t>
            </w:r>
            <w:r w:rsidRPr="004D2F7C">
              <w:rPr>
                <w:rFonts w:ascii="TH SarabunPSK" w:hAnsi="TH SarabunPSK" w:cs="TH SarabunPSK"/>
                <w:color w:val="000000" w:themeColor="text1"/>
                <w:cs/>
              </w:rPr>
              <w:t>อ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ปวีณอิศรัชต์  เคนจันทร์</w:t>
            </w:r>
            <w:r>
              <w:rPr>
                <w:rFonts w:ascii="TH SarabunPSK" w:hAnsi="TH SarabunPSK" w:cs="TH SarabunPSK"/>
                <w:color w:val="000000" w:themeColor="text1"/>
              </w:rPr>
              <w:t>*</w:t>
            </w:r>
          </w:p>
        </w:tc>
        <w:tc>
          <w:tcPr>
            <w:tcW w:w="198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เกษตรศาสตร์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วท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บ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.(</w:t>
            </w: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วิทยาศาสตร์สุขภาพสัตว์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มหาวิทยาลัยเชียงใหม่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2549.</w:t>
            </w:r>
          </w:p>
          <w:p w:rsidR="006724FE" w:rsidRPr="004D2F7C" w:rsidRDefault="006724FE" w:rsidP="006724FE">
            <w:pPr>
              <w:snapToGrid w:val="0"/>
              <w:ind w:right="-74"/>
              <w:rPr>
                <w:rFonts w:ascii="TH SarabunPSK" w:hAnsi="TH SarabunPSK" w:cs="TH SarabunPSK"/>
                <w:color w:val="000000" w:themeColor="text1"/>
              </w:rPr>
            </w:pPr>
            <w:r w:rsidRPr="004D2F7C">
              <w:rPr>
                <w:rFonts w:ascii="TH SarabunPSK" w:hAnsi="TH SarabunPSK" w:cs="TH SarabunPSK" w:hint="cs"/>
                <w:color w:val="000000" w:themeColor="text1"/>
                <w:cs/>
              </w:rPr>
              <w:t>สถาบันเทคโนโลยีราชมงคลตะวันออก</w:t>
            </w:r>
            <w:r w:rsidRPr="004D2F7C">
              <w:rPr>
                <w:rFonts w:ascii="TH SarabunPSK" w:hAnsi="TH SarabunPSK" w:cs="TH SarabunPSK"/>
                <w:color w:val="000000" w:themeColor="text1"/>
              </w:rPr>
              <w:t>, 2546.</w:t>
            </w:r>
          </w:p>
        </w:tc>
        <w:tc>
          <w:tcPr>
            <w:tcW w:w="2520" w:type="dxa"/>
            <w:tcBorders>
              <w:top w:val="nil"/>
            </w:tcBorders>
          </w:tcPr>
          <w:p w:rsidR="006724FE" w:rsidRPr="00160C7F" w:rsidRDefault="006724FE" w:rsidP="006724FE">
            <w:pPr>
              <w:tabs>
                <w:tab w:val="left" w:pos="284"/>
                <w:tab w:val="left" w:pos="567"/>
                <w:tab w:val="left" w:pos="686"/>
                <w:tab w:val="left" w:pos="851"/>
                <w:tab w:val="left" w:pos="1134"/>
              </w:tabs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E22615" w:rsidRDefault="00E22615" w:rsidP="00E22615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sz w:val="20"/>
          <w:szCs w:val="20"/>
          <w:cs/>
        </w:rPr>
        <w:t xml:space="preserve"> </w:t>
      </w:r>
    </w:p>
    <w:p w:rsidR="00E22615" w:rsidRDefault="00E22615" w:rsidP="00E22615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E00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* หมายถึงอาจารย์ผู้รับผิดชอบหลักสูตร </w:t>
      </w:r>
    </w:p>
    <w:p w:rsidR="00E22615" w:rsidRPr="00EE0080" w:rsidRDefault="00E22615" w:rsidP="00E22615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2615" w:rsidRDefault="00E22615" w:rsidP="00E22615">
      <w:pPr>
        <w:tabs>
          <w:tab w:val="left" w:pos="360"/>
          <w:tab w:val="left" w:pos="720"/>
        </w:tabs>
      </w:pPr>
    </w:p>
    <w:p w:rsidR="00F04B11" w:rsidRDefault="00F04B11" w:rsidP="00023677">
      <w:pPr>
        <w:tabs>
          <w:tab w:val="left" w:pos="1760"/>
          <w:tab w:val="left" w:pos="2080"/>
        </w:tabs>
        <w:ind w:left="2080" w:hanging="1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04B11" w:rsidRDefault="00F04B11" w:rsidP="00023677">
      <w:pPr>
        <w:tabs>
          <w:tab w:val="left" w:pos="1760"/>
          <w:tab w:val="left" w:pos="2080"/>
        </w:tabs>
        <w:ind w:left="2080" w:hanging="1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04B11" w:rsidSect="00C34593">
          <w:headerReference w:type="default" r:id="rId14"/>
          <w:footerReference w:type="default" r:id="rId15"/>
          <w:footerReference w:type="first" r:id="rId16"/>
          <w:pgSz w:w="16834" w:h="11909" w:orient="landscape" w:code="9"/>
          <w:pgMar w:top="1440" w:right="1440" w:bottom="1440" w:left="1440" w:header="1138" w:footer="720" w:gutter="0"/>
          <w:pgNumType w:start="92"/>
          <w:cols w:space="708"/>
          <w:docGrid w:linePitch="381"/>
        </w:sectPr>
      </w:pPr>
    </w:p>
    <w:p w:rsidR="005C0A45" w:rsidRDefault="005C0A45" w:rsidP="005C0A45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C294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ไม่กระทบโครงสร้างหลักสูตรภายหลังปรับปรุงแก้ไข</w:t>
      </w:r>
      <w:r w:rsidRPr="00A72F31">
        <w:rPr>
          <w:rFonts w:ascii="TH SarabunPSK" w:hAnsi="TH SarabunPSK" w:cs="TH SarabunPSK" w:hint="cs"/>
          <w:sz w:val="32"/>
          <w:szCs w:val="32"/>
          <w:cs/>
        </w:rPr>
        <w:t xml:space="preserve"> เมื่อ</w:t>
      </w:r>
      <w:r>
        <w:rPr>
          <w:rFonts w:ascii="TH SarabunPSK" w:hAnsi="TH SarabunPSK" w:cs="TH SarabunPSK" w:hint="cs"/>
          <w:sz w:val="32"/>
          <w:szCs w:val="32"/>
          <w:cs/>
        </w:rPr>
        <w:t>เปรียบเทียบกับโครงสร้างเดิม และเ</w:t>
      </w:r>
      <w:r w:rsidRPr="00A72F31">
        <w:rPr>
          <w:rFonts w:ascii="TH SarabunPSK" w:hAnsi="TH SarabunPSK" w:cs="TH SarabunPSK" w:hint="cs"/>
          <w:sz w:val="32"/>
          <w:szCs w:val="32"/>
          <w:cs/>
        </w:rPr>
        <w:t>กณฑ์มาตรฐานหลักสูตร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5F634A" w:rsidRPr="005F634A">
        <w:rPr>
          <w:rFonts w:ascii="TH SarabunPSK" w:eastAsia="Times New Roman" w:hAnsi="TH SarabunPSK" w:cs="TH SarabunPSK" w:hint="cs"/>
          <w:sz w:val="32"/>
          <w:szCs w:val="32"/>
          <w:cs/>
        </w:rPr>
        <w:t>ปริญญาตรี</w:t>
      </w:r>
      <w:r w:rsidR="009C294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 2548 ของกระทรวงศึกษาธิการ</w:t>
      </w:r>
    </w:p>
    <w:p w:rsidR="008E1F95" w:rsidRDefault="008E1F95" w:rsidP="005C0A45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8E1F95" w:rsidRPr="008E1F95" w:rsidRDefault="008E1F95" w:rsidP="005C0A45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1350"/>
        <w:gridCol w:w="1350"/>
        <w:gridCol w:w="1350"/>
      </w:tblGrid>
      <w:tr w:rsidR="004E573F" w:rsidRPr="000C4A39" w:rsidTr="00B25E8D">
        <w:trPr>
          <w:trHeight w:val="1592"/>
        </w:trPr>
        <w:tc>
          <w:tcPr>
            <w:tcW w:w="4410" w:type="dxa"/>
            <w:shd w:val="clear" w:color="auto" w:fill="auto"/>
            <w:vAlign w:val="center"/>
          </w:tcPr>
          <w:p w:rsidR="004E573F" w:rsidRPr="00EE0080" w:rsidRDefault="004E573F" w:rsidP="004E573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EE0080" w:rsidRDefault="004E573F" w:rsidP="004E573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เกณฑ์กระทรวง</w:t>
            </w:r>
          </w:p>
          <w:p w:rsidR="004E573F" w:rsidRPr="00EE0080" w:rsidRDefault="004E573F" w:rsidP="004E573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ศึกษาธิการ พ.ศ. 2548</w:t>
            </w:r>
          </w:p>
          <w:p w:rsidR="004E573F" w:rsidRPr="00EE0080" w:rsidRDefault="004E573F" w:rsidP="004E573F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E573F" w:rsidRPr="00EE0080" w:rsidRDefault="004E573F" w:rsidP="004E573F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E0080">
              <w:rPr>
                <w:rFonts w:ascii="TH SarabunPSK" w:eastAsia="Times New Roman" w:hAnsi="TH SarabunPSK" w:cs="TH SarabunPSK"/>
                <w:b/>
                <w:bCs/>
                <w:cs/>
              </w:rPr>
              <w:t>หลักสูตร</w:t>
            </w:r>
            <w:r w:rsidR="005F634A" w:rsidRPr="00EE0080">
              <w:rPr>
                <w:rFonts w:ascii="TH SarabunPSK" w:eastAsia="Times New Roman" w:hAnsi="TH SarabunPSK" w:cs="TH SarabunPSK"/>
                <w:b/>
                <w:bCs/>
                <w:cs/>
              </w:rPr>
              <w:t>ปรับปรุง</w:t>
            </w:r>
            <w:r w:rsidRPr="00EE008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พ.ศ.</w:t>
            </w:r>
            <w:r w:rsidR="005F634A" w:rsidRPr="00EE008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2554</w:t>
            </w:r>
          </w:p>
          <w:p w:rsidR="004E573F" w:rsidRPr="00EE0080" w:rsidRDefault="004E573F" w:rsidP="004E57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B25E8D" w:rsidRDefault="004E573F" w:rsidP="00B25E8D">
            <w:pPr>
              <w:jc w:val="center"/>
              <w:rPr>
                <w:rFonts w:ascii="TH SarabunPSK" w:eastAsia="Times New Roman" w:hAnsi="TH SarabunPSK" w:cs="TH SarabunPSK"/>
                <w:b/>
                <w:bCs/>
                <w:spacing w:val="-12"/>
              </w:rPr>
            </w:pPr>
            <w:r w:rsidRPr="00EE0080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 xml:space="preserve">หลักสูตรปรับปรุงเล็กน้อย </w:t>
            </w:r>
          </w:p>
          <w:p w:rsidR="00B25E8D" w:rsidRDefault="004E573F" w:rsidP="00B25E8D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EE0080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(สมอ.08)</w:t>
            </w:r>
            <w:r w:rsidRPr="00EE0080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</w:t>
            </w:r>
          </w:p>
          <w:p w:rsidR="004E573F" w:rsidRPr="00EE0080" w:rsidRDefault="004E573F" w:rsidP="00B25E8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eastAsia="Times New Roman" w:hAnsi="TH SarabunPSK" w:cs="TH SarabunPSK"/>
                <w:b/>
                <w:bCs/>
                <w:spacing w:val="-12"/>
                <w:cs/>
              </w:rPr>
              <w:t>พ.ศ.</w:t>
            </w:r>
            <w:r w:rsidR="00B25E8D">
              <w:rPr>
                <w:rFonts w:ascii="TH SarabunPSK" w:eastAsia="Times New Roman" w:hAnsi="TH SarabunPSK" w:cs="TH SarabunPSK" w:hint="cs"/>
                <w:b/>
                <w:bCs/>
                <w:spacing w:val="-12"/>
                <w:cs/>
              </w:rPr>
              <w:t xml:space="preserve"> </w:t>
            </w:r>
            <w:r w:rsidR="005F634A" w:rsidRPr="00EE0080">
              <w:rPr>
                <w:rFonts w:ascii="TH SarabunPSK" w:eastAsia="Times New Roman" w:hAnsi="TH SarabunPSK" w:cs="TH SarabunPSK"/>
                <w:b/>
                <w:bCs/>
                <w:spacing w:val="-12"/>
              </w:rPr>
              <w:t>255</w:t>
            </w:r>
            <w:r w:rsidR="00B25E8D">
              <w:rPr>
                <w:rFonts w:ascii="TH SarabunPSK" w:eastAsia="Times New Roman" w:hAnsi="TH SarabunPSK" w:cs="TH SarabunPSK" w:hint="cs"/>
                <w:b/>
                <w:bCs/>
                <w:spacing w:val="-12"/>
                <w:cs/>
              </w:rPr>
              <w:t>8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E0080">
              <w:rPr>
                <w:rFonts w:ascii="TH SarabunPSK" w:hAnsi="TH SarabunPSK" w:cs="TH SarabunPSK"/>
                <w:b/>
                <w:bCs/>
              </w:rPr>
              <w:t>1</w:t>
            </w:r>
            <w:r w:rsidRPr="00EE0080">
              <w:rPr>
                <w:rFonts w:ascii="TH SarabunPSK" w:hAnsi="TH SarabunPSK" w:cs="TH SarabunPSK"/>
                <w:b/>
                <w:bCs/>
                <w:cs/>
              </w:rPr>
              <w:t>) หมวดวิชาศึกษาทั่วไป ไม่น้อยกว่า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30 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30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30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EA1E49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1.1) กลุ่มวิชาภาษาและการสื่อสาร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9</w:t>
            </w:r>
            <w:r w:rsidR="00B25E8D">
              <w:rPr>
                <w:rFonts w:ascii="TH SarabunPSK" w:hAnsi="TH SarabunPSK" w:cs="TH SarabunPSK"/>
              </w:rPr>
              <w:t xml:space="preserve"> </w:t>
            </w:r>
            <w:r w:rsidR="00B25E8D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EA1E49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1.2) กลุ่มวิชามนุษยศาสตร์และสังคมศาสตร์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13</w:t>
            </w:r>
            <w:r w:rsidR="00B25E8D">
              <w:rPr>
                <w:rFonts w:ascii="TH SarabunPSK" w:hAnsi="TH SarabunPSK" w:cs="TH SarabunPSK"/>
              </w:rPr>
              <w:t xml:space="preserve"> </w:t>
            </w:r>
            <w:r w:rsidR="00B25E8D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B25E8D" w:rsidRDefault="004E573F" w:rsidP="00EA1E49">
            <w:pPr>
              <w:tabs>
                <w:tab w:val="left" w:pos="5040"/>
              </w:tabs>
              <w:rPr>
                <w:rFonts w:ascii="TH SarabunPSK" w:hAnsi="TH SarabunPSK" w:cs="TH SarabunPSK"/>
                <w:spacing w:val="-18"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</w:t>
            </w:r>
            <w:r w:rsidRPr="00B25E8D">
              <w:rPr>
                <w:rFonts w:ascii="TH SarabunPSK" w:hAnsi="TH SarabunPSK" w:cs="TH SarabunPSK"/>
                <w:spacing w:val="-18"/>
                <w:cs/>
              </w:rPr>
              <w:t>1.3) กลุ่มวิชาคณิตศาสตร์วิทยาศาสตร์และเทคโนโลยี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>8</w:t>
            </w:r>
            <w:r w:rsidR="00B25E8D">
              <w:rPr>
                <w:rFonts w:ascii="TH SarabunPSK" w:hAnsi="TH SarabunPSK" w:cs="TH SarabunPSK"/>
              </w:rPr>
              <w:t xml:space="preserve"> </w:t>
            </w:r>
            <w:r w:rsidR="00B25E8D">
              <w:rPr>
                <w:rFonts w:ascii="TH SarabunPSK" w:hAnsi="TH SarabunPSK" w:cs="TH SarabunPSK" w:hint="cs"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EA1E49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2) หมวดวิชาเฉพาะ ไม่น้อยกว่า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E0080">
              <w:rPr>
                <w:rFonts w:ascii="TH SarabunPSK" w:hAnsi="TH SarabunPSK" w:cs="TH SarabunPSK"/>
                <w:b/>
                <w:bCs/>
              </w:rPr>
              <w:t xml:space="preserve">84 </w:t>
            </w:r>
            <w:r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98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98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2.1) กลุ่มวิชาเนื้อหา ไม่น้อยกว่า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91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91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     2.1.1) กลุ่มวิชาบังคับ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46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46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     2.1.2) กลุ่มวิชาเลือก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45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45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B25E8D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  <w:spacing w:val="-18"/>
                <w:cs/>
              </w:rPr>
            </w:pPr>
            <w:r w:rsidRPr="00EE0080">
              <w:rPr>
                <w:rFonts w:ascii="TH SarabunPSK" w:hAnsi="TH SarabunPSK" w:cs="TH SarabunPSK"/>
                <w:cs/>
              </w:rPr>
              <w:t xml:space="preserve">   </w:t>
            </w:r>
            <w:r w:rsidRPr="00B25E8D">
              <w:rPr>
                <w:rFonts w:ascii="TH SarabunPSK" w:hAnsi="TH SarabunPSK" w:cs="TH SarabunPSK"/>
                <w:spacing w:val="-18"/>
                <w:cs/>
              </w:rPr>
              <w:t>2.2) กลุ่มวิชาปฏิบัติการและฝึกประสบการณ์วิชาชีพ ไม่น้อยกว่า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7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7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3) หมวดวิชาเลือกเสรี ไม่น้อยกว่า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6 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6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5F634A" w:rsidP="00400260">
            <w:pPr>
              <w:jc w:val="center"/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cs/>
              </w:rPr>
              <w:t>6</w:t>
            </w:r>
            <w:r w:rsidR="004E573F" w:rsidRPr="00EE0080">
              <w:rPr>
                <w:rFonts w:ascii="TH SarabunPSK" w:hAnsi="TH SarabunPSK" w:cs="TH SarabunPSK"/>
                <w:cs/>
              </w:rPr>
              <w:t xml:space="preserve"> </w:t>
            </w:r>
            <w:r w:rsidR="004E573F"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4E573F" w:rsidTr="00B25E8D">
        <w:tc>
          <w:tcPr>
            <w:tcW w:w="441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หน่วยกิตรวม ไม่น้อยกว่า</w:t>
            </w:r>
          </w:p>
        </w:tc>
        <w:tc>
          <w:tcPr>
            <w:tcW w:w="1350" w:type="dxa"/>
            <w:shd w:val="clear" w:color="auto" w:fill="auto"/>
          </w:tcPr>
          <w:p w:rsidR="004E573F" w:rsidRPr="00EE0080" w:rsidRDefault="004E573F" w:rsidP="00400260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0080">
              <w:rPr>
                <w:rFonts w:ascii="TH SarabunPSK" w:hAnsi="TH SarabunPSK" w:cs="TH SarabunPSK"/>
                <w:b/>
                <w:bCs/>
                <w:cs/>
              </w:rPr>
              <w:t>120 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B25E8D" w:rsidRDefault="005F634A" w:rsidP="004002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5E8D">
              <w:rPr>
                <w:rFonts w:ascii="TH SarabunPSK" w:hAnsi="TH SarabunPSK" w:cs="TH SarabunPSK"/>
                <w:b/>
                <w:bCs/>
                <w:cs/>
              </w:rPr>
              <w:t>134</w:t>
            </w:r>
            <w:r w:rsidR="004E573F" w:rsidRPr="00B25E8D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  <w:tc>
          <w:tcPr>
            <w:tcW w:w="1350" w:type="dxa"/>
            <w:shd w:val="clear" w:color="auto" w:fill="auto"/>
          </w:tcPr>
          <w:p w:rsidR="004E573F" w:rsidRPr="00B25E8D" w:rsidRDefault="005F634A" w:rsidP="0040026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5E8D">
              <w:rPr>
                <w:rFonts w:ascii="TH SarabunPSK" w:hAnsi="TH SarabunPSK" w:cs="TH SarabunPSK"/>
                <w:b/>
                <w:bCs/>
                <w:cs/>
              </w:rPr>
              <w:t>134</w:t>
            </w:r>
            <w:r w:rsidR="004E573F" w:rsidRPr="00B25E8D">
              <w:rPr>
                <w:rFonts w:ascii="TH SarabunPSK" w:hAnsi="TH SarabunPSK" w:cs="TH SarabunPSK"/>
                <w:b/>
                <w:bCs/>
                <w:cs/>
              </w:rPr>
              <w:t xml:space="preserve"> หน่วยกิต</w:t>
            </w:r>
          </w:p>
        </w:tc>
      </w:tr>
    </w:tbl>
    <w:p w:rsidR="004E573F" w:rsidRDefault="004E573F" w:rsidP="004E573F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23677" w:rsidRPr="00437465" w:rsidRDefault="00023677" w:rsidP="000236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                   รับรองความถูกต้องของข้อมูล</w:t>
      </w:r>
    </w:p>
    <w:p w:rsidR="00023677" w:rsidRDefault="00023677" w:rsidP="000236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</w:p>
    <w:p w:rsidR="001E5419" w:rsidRDefault="001E5419" w:rsidP="000236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E5419" w:rsidRPr="00437465" w:rsidRDefault="001E5419" w:rsidP="000236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023677" w:rsidRPr="00437465" w:rsidRDefault="00023677" w:rsidP="000236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 w:rsidRPr="0043746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46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465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="001E5419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ดร.สมบัติ  คชสิทธิ์</w:t>
      </w:r>
      <w:r w:rsidRPr="00437465">
        <w:rPr>
          <w:rFonts w:ascii="TH SarabunPSK" w:hAnsi="TH SarabunPSK" w:cs="TH SarabunPSK"/>
          <w:sz w:val="32"/>
          <w:szCs w:val="32"/>
          <w:cs/>
        </w:rPr>
        <w:t>)</w:t>
      </w:r>
    </w:p>
    <w:p w:rsidR="00023677" w:rsidRPr="00437465" w:rsidRDefault="00023677" w:rsidP="00023677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437465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43746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37465">
        <w:rPr>
          <w:rFonts w:ascii="TH SarabunPSK" w:hAnsi="TH SarabunPSK" w:cs="TH SarabunPSK" w:hint="cs"/>
          <w:sz w:val="32"/>
          <w:szCs w:val="32"/>
          <w:cs/>
        </w:rPr>
        <w:t xml:space="preserve"> อธิการบดี</w:t>
      </w:r>
    </w:p>
    <w:p w:rsidR="00023677" w:rsidRDefault="00023677" w:rsidP="006D5597">
      <w:pPr>
        <w:tabs>
          <w:tab w:val="left" w:pos="1760"/>
        </w:tabs>
        <w:jc w:val="thaiDistribute"/>
      </w:pP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437465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43746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D559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3746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D55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5E8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37465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B25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5521">
        <w:rPr>
          <w:rFonts w:ascii="TH SarabunPSK" w:hAnsi="TH SarabunPSK" w:cs="TH SarabunPSK" w:hint="cs"/>
          <w:sz w:val="32"/>
          <w:szCs w:val="32"/>
          <w:cs/>
        </w:rPr>
        <w:t>7</w:t>
      </w:r>
      <w:r w:rsidR="007347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465">
        <w:rPr>
          <w:rFonts w:ascii="TH SarabunPSK" w:hAnsi="TH SarabunPSK" w:cs="TH SarabunPSK"/>
          <w:sz w:val="32"/>
          <w:szCs w:val="32"/>
          <w:cs/>
        </w:rPr>
        <w:t>เดือน</w:t>
      </w:r>
      <w:r w:rsidR="00B25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5521">
        <w:rPr>
          <w:rFonts w:ascii="TH SarabunPSK" w:hAnsi="TH SarabunPSK" w:cs="TH SarabunPSK" w:hint="cs"/>
          <w:sz w:val="32"/>
          <w:szCs w:val="32"/>
          <w:cs/>
        </w:rPr>
        <w:t>มีนาคม</w:t>
      </w:r>
      <w:bookmarkStart w:id="0" w:name="_GoBack"/>
      <w:bookmarkEnd w:id="0"/>
      <w:r w:rsidR="00B25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7465">
        <w:rPr>
          <w:rFonts w:ascii="TH SarabunPSK" w:hAnsi="TH SarabunPSK" w:cs="TH SarabunPSK"/>
          <w:sz w:val="32"/>
          <w:szCs w:val="32"/>
          <w:cs/>
        </w:rPr>
        <w:t>พ.ศ.</w:t>
      </w:r>
      <w:r w:rsidR="00B25E8D">
        <w:rPr>
          <w:rFonts w:ascii="TH SarabunPSK" w:hAnsi="TH SarabunPSK" w:cs="TH SarabunPSK" w:hint="cs"/>
          <w:sz w:val="32"/>
          <w:szCs w:val="32"/>
          <w:cs/>
        </w:rPr>
        <w:t xml:space="preserve"> 2559</w:t>
      </w:r>
    </w:p>
    <w:p w:rsidR="00123A7D" w:rsidRDefault="00123A7D" w:rsidP="004451D1"/>
    <w:p w:rsidR="00123A7D" w:rsidRDefault="00123A7D" w:rsidP="004451D1"/>
    <w:p w:rsidR="00123A7D" w:rsidRDefault="00123A7D" w:rsidP="00123A7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3A7D" w:rsidRDefault="00123A7D" w:rsidP="00123A7D">
      <w:pPr>
        <w:jc w:val="center"/>
        <w:rPr>
          <w:rFonts w:ascii="TH SarabunPSK" w:hAnsi="TH SarabunPSK" w:cs="TH SarabunPSK"/>
          <w:sz w:val="32"/>
          <w:szCs w:val="32"/>
        </w:rPr>
      </w:pPr>
    </w:p>
    <w:p w:rsidR="00123A7D" w:rsidRPr="009D391D" w:rsidRDefault="00123A7D" w:rsidP="00123A7D"/>
    <w:p w:rsidR="00123A7D" w:rsidRPr="009D391D" w:rsidRDefault="00123A7D" w:rsidP="004451D1"/>
    <w:sectPr w:rsidR="00123A7D" w:rsidRPr="009D391D" w:rsidSect="00023677">
      <w:pgSz w:w="11909" w:h="16834" w:code="9"/>
      <w:pgMar w:top="2160" w:right="1440" w:bottom="1440" w:left="2160" w:header="1134" w:footer="720" w:gutter="0"/>
      <w:pgNumType w:start="9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744" w:rsidRDefault="00455744" w:rsidP="00E95C17">
      <w:r>
        <w:separator/>
      </w:r>
    </w:p>
  </w:endnote>
  <w:endnote w:type="continuationSeparator" w:id="0">
    <w:p w:rsidR="00455744" w:rsidRDefault="00455744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Default="001C59AA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1C59AA" w:rsidRDefault="001C59AA" w:rsidP="008A1D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Pr="00E95C17" w:rsidRDefault="001C59AA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-122555</wp:posOffset>
              </wp:positionV>
              <wp:extent cx="5320665" cy="0"/>
              <wp:effectExtent l="22860" t="20320" r="19050" b="2730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1D6CBF6" id="Line 5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Pr="00242E83" w:rsidRDefault="001C59AA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0" allowOverlap="1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3810" r="1270" b="635"/>
              <wp:wrapNone/>
              <wp:docPr id="3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9AA" w:rsidRPr="00242E83" w:rsidRDefault="001C59AA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rect id="Rectangle 73" o:spid="_x0000_s1027" style="position:absolute;margin-left:789.5pt;margin-top:493.8pt;width:32.4pt;height:29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" o:allowincell="f" filled="f" stroked="f">
              <v:textbox style="layout-flow:vertical;mso-fit-shape-to-text:t">
                <w:txbxContent>
                  <w:p w:rsidR="001C59AA" w:rsidRPr="00242E83" w:rsidRDefault="001C59AA">
                    <w:pPr>
                      <w:pStyle w:val="Foo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Pr="006D5597" w:rsidRDefault="001C59AA" w:rsidP="006D5597">
    <w:pPr>
      <w:pStyle w:val="a6"/>
      <w:pBdr>
        <w:top w:val="thinThickSmallGap" w:sz="24" w:space="1" w:color="622423" w:themeColor="accent2" w:themeShade="7F"/>
      </w:pBdr>
      <w:jc w:val="center"/>
      <w:rPr>
        <w:rFonts w:ascii="TH SarabunPSK" w:hAnsi="TH SarabunPSK" w:cs="TH SarabunPSK"/>
        <w:sz w:val="32"/>
        <w:szCs w:val="32"/>
      </w:rPr>
    </w:pPr>
    <w:r w:rsidRPr="006D5597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</w:t>
    </w:r>
    <w:r>
      <w:rPr>
        <w:rFonts w:ascii="TH SarabunPSK" w:hAnsi="TH SarabunPSK" w:cs="TH SarabunPSK" w:hint="cs"/>
        <w:sz w:val="32"/>
        <w:szCs w:val="32"/>
        <w:cs/>
      </w:rPr>
      <w:t>ั</w:t>
    </w:r>
    <w:r w:rsidRPr="006D5597">
      <w:rPr>
        <w:rFonts w:ascii="TH SarabunPSK" w:hAnsi="TH SarabunPSK" w:cs="TH SarabunPSK"/>
        <w:sz w:val="32"/>
        <w:szCs w:val="32"/>
        <w:cs/>
      </w:rPr>
      <w:t>มภ์ จังหวัดปทุมธานี</w:t>
    </w:r>
  </w:p>
  <w:p w:rsidR="001C59AA" w:rsidRPr="00A86A63" w:rsidRDefault="001C59AA" w:rsidP="00A86A63">
    <w:pPr>
      <w:pStyle w:val="a6"/>
      <w:rPr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Pr="0011048C" w:rsidRDefault="001C59AA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-144145</wp:posOffset>
              </wp:positionV>
              <wp:extent cx="5274310" cy="0"/>
              <wp:effectExtent l="19050" t="27305" r="21590" b="2032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6D255D8F" id="Line 7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744" w:rsidRDefault="00455744" w:rsidP="00E95C17">
      <w:r>
        <w:separator/>
      </w:r>
    </w:p>
  </w:footnote>
  <w:footnote w:type="continuationSeparator" w:id="0">
    <w:p w:rsidR="00455744" w:rsidRDefault="00455744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Pr="00340CCC" w:rsidRDefault="001C59AA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</w:r>
    <w:r>
      <w:rPr>
        <w:rFonts w:ascii="TH SarabunPSK" w:hAnsi="TH SarabunPSK" w:cs="TH SarabunPSK"/>
        <w:sz w:val="32"/>
        <w:szCs w:val="32"/>
        <w:cs/>
      </w:rPr>
      <w:t xml:space="preserve">                                                                                </w:t>
    </w:r>
  </w:p>
  <w:p w:rsidR="001C59AA" w:rsidRDefault="001C59AA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Default="001C59AA" w:rsidP="00EE55BB">
    <w:pPr>
      <w:pStyle w:val="a4"/>
      <w:framePr w:wrap="around" w:vAnchor="text" w:hAnchor="margin" w:xAlign="right" w:y="1"/>
      <w:rPr>
        <w:rStyle w:val="a8"/>
      </w:rPr>
    </w:pPr>
  </w:p>
  <w:p w:rsidR="001C59AA" w:rsidRPr="005B4835" w:rsidRDefault="001C59AA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Pr="00DE753F" w:rsidRDefault="001C59AA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1" allowOverlap="1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3810" t="1270" r="3810" b="0"/>
              <wp:wrapNone/>
              <wp:docPr id="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9AA" w:rsidRDefault="001C59AA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>
                                <wp:extent cx="38100" cy="5734050"/>
                                <wp:effectExtent l="1905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" cy="573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1C59AA" w:rsidRPr="00A86A63" w:rsidRDefault="001C59AA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1C59AA" w:rsidRPr="00242E83" w:rsidRDefault="001C59AA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6" type="#_x0000_t202" style="position:absolute;left:0;text-align:left;margin-left:-74.7pt;margin-top:19.6pt;width:56.4pt;height:4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" stroked="f">
              <v:textbox style="layout-flow:vertical;mso-fit-shape-to-text:t">
                <w:txbxContent>
                  <w:p w:rsidR="001C59AA" w:rsidRDefault="001C59AA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>
                          <wp:extent cx="38100" cy="5734050"/>
                          <wp:effectExtent l="1905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573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C59AA" w:rsidRPr="00A86A63" w:rsidRDefault="001C59AA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1C59AA" w:rsidRPr="00242E83" w:rsidRDefault="001C59AA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9AA" w:rsidRDefault="001C59AA" w:rsidP="008A1DF0">
    <w:pPr>
      <w:pStyle w:val="a4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A3475A"/>
    <w:multiLevelType w:val="hybridMultilevel"/>
    <w:tmpl w:val="B224955C"/>
    <w:lvl w:ilvl="0" w:tplc="2A580156">
      <w:start w:val="6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1637621E"/>
    <w:multiLevelType w:val="hybridMultilevel"/>
    <w:tmpl w:val="38A45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BC32BD0"/>
    <w:multiLevelType w:val="hybridMultilevel"/>
    <w:tmpl w:val="5E86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215BD1"/>
    <w:multiLevelType w:val="hybridMultilevel"/>
    <w:tmpl w:val="5DC0E33E"/>
    <w:lvl w:ilvl="0" w:tplc="17D6BC38">
      <w:start w:val="5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2CB544F1"/>
    <w:multiLevelType w:val="hybridMultilevel"/>
    <w:tmpl w:val="48F2C33E"/>
    <w:lvl w:ilvl="0" w:tplc="FFFFFFFF">
      <w:start w:val="2"/>
      <w:numFmt w:val="decimal"/>
      <w:lvlText w:val="%1)"/>
      <w:lvlJc w:val="left"/>
      <w:pPr>
        <w:tabs>
          <w:tab w:val="num" w:pos="2115"/>
        </w:tabs>
        <w:ind w:left="211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6A684B"/>
    <w:multiLevelType w:val="hybridMultilevel"/>
    <w:tmpl w:val="1B96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0EB34EF"/>
    <w:multiLevelType w:val="hybridMultilevel"/>
    <w:tmpl w:val="88F8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6" w15:restartNumberingAfterBreak="0">
    <w:nsid w:val="4A7D6475"/>
    <w:multiLevelType w:val="hybridMultilevel"/>
    <w:tmpl w:val="56B8490C"/>
    <w:lvl w:ilvl="0" w:tplc="DBEA3B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33D277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C3145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D1217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D0A8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32C285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EC6A3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9D08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2E8D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7" w15:restartNumberingAfterBreak="0">
    <w:nsid w:val="4DF20B0A"/>
    <w:multiLevelType w:val="hybridMultilevel"/>
    <w:tmpl w:val="9D2C15E4"/>
    <w:lvl w:ilvl="0" w:tplc="9FC6E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FB47C57"/>
    <w:multiLevelType w:val="hybridMultilevel"/>
    <w:tmpl w:val="52C6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730483"/>
    <w:multiLevelType w:val="multilevel"/>
    <w:tmpl w:val="B4E07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4806DC2"/>
    <w:multiLevelType w:val="hybridMultilevel"/>
    <w:tmpl w:val="14DEF442"/>
    <w:lvl w:ilvl="0" w:tplc="352C482C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4" w15:restartNumberingAfterBreak="0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6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7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566AC4"/>
    <w:multiLevelType w:val="hybridMultilevel"/>
    <w:tmpl w:val="61D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91521"/>
    <w:multiLevelType w:val="hybridMultilevel"/>
    <w:tmpl w:val="63DC4F1A"/>
    <w:lvl w:ilvl="0" w:tplc="9D8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4749C4"/>
    <w:multiLevelType w:val="hybridMultilevel"/>
    <w:tmpl w:val="819C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5" w15:restartNumberingAfterBreak="0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6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7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30F5752"/>
    <w:multiLevelType w:val="hybridMultilevel"/>
    <w:tmpl w:val="0D2C953C"/>
    <w:lvl w:ilvl="0" w:tplc="BFEC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50" w15:restartNumberingAfterBreak="0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8"/>
  </w:num>
  <w:num w:numId="3">
    <w:abstractNumId w:val="0"/>
  </w:num>
  <w:num w:numId="4">
    <w:abstractNumId w:val="43"/>
  </w:num>
  <w:num w:numId="5">
    <w:abstractNumId w:val="26"/>
  </w:num>
  <w:num w:numId="6">
    <w:abstractNumId w:val="11"/>
  </w:num>
  <w:num w:numId="7">
    <w:abstractNumId w:val="23"/>
  </w:num>
  <w:num w:numId="8">
    <w:abstractNumId w:val="36"/>
  </w:num>
  <w:num w:numId="9">
    <w:abstractNumId w:val="49"/>
  </w:num>
  <w:num w:numId="10">
    <w:abstractNumId w:val="44"/>
  </w:num>
  <w:num w:numId="11">
    <w:abstractNumId w:val="50"/>
  </w:num>
  <w:num w:numId="12">
    <w:abstractNumId w:val="34"/>
  </w:num>
  <w:num w:numId="13">
    <w:abstractNumId w:val="16"/>
  </w:num>
  <w:num w:numId="14">
    <w:abstractNumId w:val="35"/>
  </w:num>
  <w:num w:numId="15">
    <w:abstractNumId w:val="25"/>
  </w:num>
  <w:num w:numId="16">
    <w:abstractNumId w:val="5"/>
  </w:num>
  <w:num w:numId="17">
    <w:abstractNumId w:val="20"/>
  </w:num>
  <w:num w:numId="18">
    <w:abstractNumId w:val="21"/>
  </w:num>
  <w:num w:numId="19">
    <w:abstractNumId w:val="39"/>
  </w:num>
  <w:num w:numId="20">
    <w:abstractNumId w:val="46"/>
  </w:num>
  <w:num w:numId="21">
    <w:abstractNumId w:val="13"/>
  </w:num>
  <w:num w:numId="22">
    <w:abstractNumId w:val="33"/>
  </w:num>
  <w:num w:numId="23">
    <w:abstractNumId w:val="45"/>
  </w:num>
  <w:num w:numId="24">
    <w:abstractNumId w:val="30"/>
  </w:num>
  <w:num w:numId="25">
    <w:abstractNumId w:val="42"/>
  </w:num>
  <w:num w:numId="26">
    <w:abstractNumId w:val="24"/>
  </w:num>
  <w:num w:numId="27">
    <w:abstractNumId w:val="32"/>
  </w:num>
  <w:num w:numId="28">
    <w:abstractNumId w:val="40"/>
  </w:num>
  <w:num w:numId="29">
    <w:abstractNumId w:val="27"/>
  </w:num>
  <w:num w:numId="30">
    <w:abstractNumId w:val="48"/>
  </w:num>
  <w:num w:numId="31">
    <w:abstractNumId w:val="9"/>
  </w:num>
  <w:num w:numId="32">
    <w:abstractNumId w:val="29"/>
  </w:num>
  <w:num w:numId="33">
    <w:abstractNumId w:val="12"/>
  </w:num>
  <w:num w:numId="3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8A"/>
    <w:rsid w:val="000031A1"/>
    <w:rsid w:val="00003B53"/>
    <w:rsid w:val="00014FC1"/>
    <w:rsid w:val="0001531A"/>
    <w:rsid w:val="000157DD"/>
    <w:rsid w:val="00023677"/>
    <w:rsid w:val="00025751"/>
    <w:rsid w:val="000302F2"/>
    <w:rsid w:val="00030928"/>
    <w:rsid w:val="00040EAC"/>
    <w:rsid w:val="00040F8A"/>
    <w:rsid w:val="00044F36"/>
    <w:rsid w:val="000479F1"/>
    <w:rsid w:val="0005191F"/>
    <w:rsid w:val="000524EF"/>
    <w:rsid w:val="00056AD1"/>
    <w:rsid w:val="00070427"/>
    <w:rsid w:val="000831C4"/>
    <w:rsid w:val="0008332A"/>
    <w:rsid w:val="00086D6C"/>
    <w:rsid w:val="00091136"/>
    <w:rsid w:val="000947D6"/>
    <w:rsid w:val="000A0F56"/>
    <w:rsid w:val="000A221F"/>
    <w:rsid w:val="000A2C72"/>
    <w:rsid w:val="000B15DC"/>
    <w:rsid w:val="000B1F85"/>
    <w:rsid w:val="000B2267"/>
    <w:rsid w:val="000B71A0"/>
    <w:rsid w:val="000C0E0A"/>
    <w:rsid w:val="000C344C"/>
    <w:rsid w:val="000C5B84"/>
    <w:rsid w:val="000D157A"/>
    <w:rsid w:val="000D429F"/>
    <w:rsid w:val="000E1EAA"/>
    <w:rsid w:val="000E5475"/>
    <w:rsid w:val="000F1C81"/>
    <w:rsid w:val="000F2363"/>
    <w:rsid w:val="000F7AFB"/>
    <w:rsid w:val="00102743"/>
    <w:rsid w:val="0011048C"/>
    <w:rsid w:val="0011347F"/>
    <w:rsid w:val="0011763E"/>
    <w:rsid w:val="00120447"/>
    <w:rsid w:val="00123A7D"/>
    <w:rsid w:val="00126216"/>
    <w:rsid w:val="001269CD"/>
    <w:rsid w:val="001301EF"/>
    <w:rsid w:val="001304FD"/>
    <w:rsid w:val="00130B81"/>
    <w:rsid w:val="0013103D"/>
    <w:rsid w:val="001312F8"/>
    <w:rsid w:val="001447EA"/>
    <w:rsid w:val="0014501E"/>
    <w:rsid w:val="00160261"/>
    <w:rsid w:val="00160C7F"/>
    <w:rsid w:val="00161CAA"/>
    <w:rsid w:val="00161F6E"/>
    <w:rsid w:val="00162BD1"/>
    <w:rsid w:val="0016443A"/>
    <w:rsid w:val="0016496A"/>
    <w:rsid w:val="001756FD"/>
    <w:rsid w:val="00180CF0"/>
    <w:rsid w:val="00185923"/>
    <w:rsid w:val="00193A17"/>
    <w:rsid w:val="001A1993"/>
    <w:rsid w:val="001A3233"/>
    <w:rsid w:val="001A3A40"/>
    <w:rsid w:val="001A4BB6"/>
    <w:rsid w:val="001B16A8"/>
    <w:rsid w:val="001B2DB3"/>
    <w:rsid w:val="001B305A"/>
    <w:rsid w:val="001B486F"/>
    <w:rsid w:val="001B5521"/>
    <w:rsid w:val="001C0DFB"/>
    <w:rsid w:val="001C4C45"/>
    <w:rsid w:val="001C59AA"/>
    <w:rsid w:val="001D12D1"/>
    <w:rsid w:val="001D3F59"/>
    <w:rsid w:val="001D5B7B"/>
    <w:rsid w:val="001E4E2C"/>
    <w:rsid w:val="001E5419"/>
    <w:rsid w:val="001F35BB"/>
    <w:rsid w:val="001F4AD9"/>
    <w:rsid w:val="001F7CB3"/>
    <w:rsid w:val="001F7D6D"/>
    <w:rsid w:val="002021C0"/>
    <w:rsid w:val="00214D68"/>
    <w:rsid w:val="00220E8D"/>
    <w:rsid w:val="002220F4"/>
    <w:rsid w:val="002221F7"/>
    <w:rsid w:val="00222D6F"/>
    <w:rsid w:val="00223393"/>
    <w:rsid w:val="00224BA6"/>
    <w:rsid w:val="00232ADD"/>
    <w:rsid w:val="0023552E"/>
    <w:rsid w:val="00242E83"/>
    <w:rsid w:val="00247DAF"/>
    <w:rsid w:val="00253736"/>
    <w:rsid w:val="00266E2E"/>
    <w:rsid w:val="00267807"/>
    <w:rsid w:val="00267FD4"/>
    <w:rsid w:val="00274B25"/>
    <w:rsid w:val="00276D6C"/>
    <w:rsid w:val="002933DE"/>
    <w:rsid w:val="00294BFC"/>
    <w:rsid w:val="002960B9"/>
    <w:rsid w:val="002979DC"/>
    <w:rsid w:val="002A2286"/>
    <w:rsid w:val="002A37EF"/>
    <w:rsid w:val="002A6B70"/>
    <w:rsid w:val="002A74E5"/>
    <w:rsid w:val="002B19AC"/>
    <w:rsid w:val="002B3D3F"/>
    <w:rsid w:val="002B4DE0"/>
    <w:rsid w:val="002B4E00"/>
    <w:rsid w:val="002C2E99"/>
    <w:rsid w:val="002C3326"/>
    <w:rsid w:val="002D2D40"/>
    <w:rsid w:val="002D3C58"/>
    <w:rsid w:val="002D407F"/>
    <w:rsid w:val="002D4C5B"/>
    <w:rsid w:val="002D6DA2"/>
    <w:rsid w:val="002D7A3F"/>
    <w:rsid w:val="002E0D81"/>
    <w:rsid w:val="002E13A1"/>
    <w:rsid w:val="002E781B"/>
    <w:rsid w:val="002F1BF0"/>
    <w:rsid w:val="002F2EB9"/>
    <w:rsid w:val="002F5CF6"/>
    <w:rsid w:val="002F5D7D"/>
    <w:rsid w:val="003038F6"/>
    <w:rsid w:val="00307490"/>
    <w:rsid w:val="003102F2"/>
    <w:rsid w:val="00312935"/>
    <w:rsid w:val="00315ED1"/>
    <w:rsid w:val="0031739E"/>
    <w:rsid w:val="00323CB9"/>
    <w:rsid w:val="003269FE"/>
    <w:rsid w:val="00327998"/>
    <w:rsid w:val="00331887"/>
    <w:rsid w:val="00334B88"/>
    <w:rsid w:val="00335FD5"/>
    <w:rsid w:val="003360FD"/>
    <w:rsid w:val="003363DA"/>
    <w:rsid w:val="00340CCC"/>
    <w:rsid w:val="00344F36"/>
    <w:rsid w:val="003452B9"/>
    <w:rsid w:val="00347E5C"/>
    <w:rsid w:val="00352F8F"/>
    <w:rsid w:val="003622EB"/>
    <w:rsid w:val="00362D7D"/>
    <w:rsid w:val="00363187"/>
    <w:rsid w:val="00363ED9"/>
    <w:rsid w:val="003652FD"/>
    <w:rsid w:val="00370A78"/>
    <w:rsid w:val="00373C67"/>
    <w:rsid w:val="0037467F"/>
    <w:rsid w:val="00377E87"/>
    <w:rsid w:val="00380B50"/>
    <w:rsid w:val="00381425"/>
    <w:rsid w:val="00381C67"/>
    <w:rsid w:val="00383F31"/>
    <w:rsid w:val="0038716B"/>
    <w:rsid w:val="00387A42"/>
    <w:rsid w:val="003A1E3C"/>
    <w:rsid w:val="003A426D"/>
    <w:rsid w:val="003A74C0"/>
    <w:rsid w:val="003B313B"/>
    <w:rsid w:val="003B4A28"/>
    <w:rsid w:val="003B622F"/>
    <w:rsid w:val="003C2D62"/>
    <w:rsid w:val="003C3838"/>
    <w:rsid w:val="003C6387"/>
    <w:rsid w:val="003D5A49"/>
    <w:rsid w:val="003E0AA8"/>
    <w:rsid w:val="003E3DA6"/>
    <w:rsid w:val="003E69D7"/>
    <w:rsid w:val="003E6B9C"/>
    <w:rsid w:val="003F2449"/>
    <w:rsid w:val="003F5FE1"/>
    <w:rsid w:val="003F7675"/>
    <w:rsid w:val="00400260"/>
    <w:rsid w:val="004032CB"/>
    <w:rsid w:val="00404FC5"/>
    <w:rsid w:val="00405F1E"/>
    <w:rsid w:val="0041115F"/>
    <w:rsid w:val="0041153F"/>
    <w:rsid w:val="0041467B"/>
    <w:rsid w:val="004159BF"/>
    <w:rsid w:val="00420301"/>
    <w:rsid w:val="00421AF9"/>
    <w:rsid w:val="00423261"/>
    <w:rsid w:val="00423BA8"/>
    <w:rsid w:val="00431EDC"/>
    <w:rsid w:val="00435B01"/>
    <w:rsid w:val="00435ECE"/>
    <w:rsid w:val="00437465"/>
    <w:rsid w:val="004451D1"/>
    <w:rsid w:val="004452A4"/>
    <w:rsid w:val="004518A0"/>
    <w:rsid w:val="00455744"/>
    <w:rsid w:val="0045737A"/>
    <w:rsid w:val="0046577A"/>
    <w:rsid w:val="00465C9C"/>
    <w:rsid w:val="00466FB8"/>
    <w:rsid w:val="0047311A"/>
    <w:rsid w:val="004758B3"/>
    <w:rsid w:val="0048465C"/>
    <w:rsid w:val="00487E23"/>
    <w:rsid w:val="00493A00"/>
    <w:rsid w:val="00496509"/>
    <w:rsid w:val="004A1159"/>
    <w:rsid w:val="004A1AAD"/>
    <w:rsid w:val="004A2DF1"/>
    <w:rsid w:val="004A7C16"/>
    <w:rsid w:val="004A7ECF"/>
    <w:rsid w:val="004B1343"/>
    <w:rsid w:val="004C0299"/>
    <w:rsid w:val="004C28FB"/>
    <w:rsid w:val="004C4AF6"/>
    <w:rsid w:val="004C62A6"/>
    <w:rsid w:val="004C63A2"/>
    <w:rsid w:val="004C675F"/>
    <w:rsid w:val="004C6E35"/>
    <w:rsid w:val="004D7BA9"/>
    <w:rsid w:val="004E54A4"/>
    <w:rsid w:val="004E573F"/>
    <w:rsid w:val="004E7AA4"/>
    <w:rsid w:val="004E7D8A"/>
    <w:rsid w:val="004F3478"/>
    <w:rsid w:val="004F4ABF"/>
    <w:rsid w:val="0050019E"/>
    <w:rsid w:val="00505838"/>
    <w:rsid w:val="0050751A"/>
    <w:rsid w:val="0050781B"/>
    <w:rsid w:val="00514E2D"/>
    <w:rsid w:val="005239D8"/>
    <w:rsid w:val="00532EF4"/>
    <w:rsid w:val="00542F60"/>
    <w:rsid w:val="00546E94"/>
    <w:rsid w:val="00550D63"/>
    <w:rsid w:val="0055101A"/>
    <w:rsid w:val="005538B6"/>
    <w:rsid w:val="00553BE1"/>
    <w:rsid w:val="005556DB"/>
    <w:rsid w:val="00556C06"/>
    <w:rsid w:val="00560896"/>
    <w:rsid w:val="00560FE9"/>
    <w:rsid w:val="00563FC2"/>
    <w:rsid w:val="00565BC6"/>
    <w:rsid w:val="00567BD4"/>
    <w:rsid w:val="00573B1D"/>
    <w:rsid w:val="005762F9"/>
    <w:rsid w:val="00580B2B"/>
    <w:rsid w:val="00583807"/>
    <w:rsid w:val="00590759"/>
    <w:rsid w:val="005923C3"/>
    <w:rsid w:val="005B0021"/>
    <w:rsid w:val="005B4835"/>
    <w:rsid w:val="005B59CB"/>
    <w:rsid w:val="005C0A45"/>
    <w:rsid w:val="005C17AE"/>
    <w:rsid w:val="005C65EB"/>
    <w:rsid w:val="005D2F78"/>
    <w:rsid w:val="005D4382"/>
    <w:rsid w:val="005D46FE"/>
    <w:rsid w:val="005D50DF"/>
    <w:rsid w:val="005D54C6"/>
    <w:rsid w:val="005D65FB"/>
    <w:rsid w:val="005D7539"/>
    <w:rsid w:val="005E2165"/>
    <w:rsid w:val="005E6461"/>
    <w:rsid w:val="005E6B00"/>
    <w:rsid w:val="005F2BC5"/>
    <w:rsid w:val="005F3DC3"/>
    <w:rsid w:val="005F4F7D"/>
    <w:rsid w:val="005F6163"/>
    <w:rsid w:val="005F634A"/>
    <w:rsid w:val="005F651F"/>
    <w:rsid w:val="005F655A"/>
    <w:rsid w:val="005F681F"/>
    <w:rsid w:val="00601D1E"/>
    <w:rsid w:val="0060248A"/>
    <w:rsid w:val="00611D8D"/>
    <w:rsid w:val="00621195"/>
    <w:rsid w:val="00623A46"/>
    <w:rsid w:val="00627C9B"/>
    <w:rsid w:val="00630F3F"/>
    <w:rsid w:val="006323B0"/>
    <w:rsid w:val="0063397A"/>
    <w:rsid w:val="00634BF6"/>
    <w:rsid w:val="006356CE"/>
    <w:rsid w:val="00640643"/>
    <w:rsid w:val="006424E9"/>
    <w:rsid w:val="00645716"/>
    <w:rsid w:val="00647977"/>
    <w:rsid w:val="006517BC"/>
    <w:rsid w:val="0065360C"/>
    <w:rsid w:val="006554DC"/>
    <w:rsid w:val="00660945"/>
    <w:rsid w:val="00662BDF"/>
    <w:rsid w:val="00664A06"/>
    <w:rsid w:val="00665FE5"/>
    <w:rsid w:val="0066735A"/>
    <w:rsid w:val="006724FE"/>
    <w:rsid w:val="00674AEC"/>
    <w:rsid w:val="00674CE7"/>
    <w:rsid w:val="006864A7"/>
    <w:rsid w:val="006901D8"/>
    <w:rsid w:val="006944C5"/>
    <w:rsid w:val="006962F3"/>
    <w:rsid w:val="006A5833"/>
    <w:rsid w:val="006B65FB"/>
    <w:rsid w:val="006C0D55"/>
    <w:rsid w:val="006C2854"/>
    <w:rsid w:val="006C535D"/>
    <w:rsid w:val="006C561B"/>
    <w:rsid w:val="006D055D"/>
    <w:rsid w:val="006D1377"/>
    <w:rsid w:val="006D264E"/>
    <w:rsid w:val="006D5597"/>
    <w:rsid w:val="006D581B"/>
    <w:rsid w:val="006D6A5B"/>
    <w:rsid w:val="006E111D"/>
    <w:rsid w:val="006E2EB9"/>
    <w:rsid w:val="006E43D8"/>
    <w:rsid w:val="006E43EF"/>
    <w:rsid w:val="006E4699"/>
    <w:rsid w:val="006E57B1"/>
    <w:rsid w:val="006E7264"/>
    <w:rsid w:val="006E7714"/>
    <w:rsid w:val="006F2427"/>
    <w:rsid w:val="006F27F7"/>
    <w:rsid w:val="006F7E29"/>
    <w:rsid w:val="007014A6"/>
    <w:rsid w:val="007018E9"/>
    <w:rsid w:val="007048F5"/>
    <w:rsid w:val="007054D8"/>
    <w:rsid w:val="007064F1"/>
    <w:rsid w:val="007069B2"/>
    <w:rsid w:val="00710FE2"/>
    <w:rsid w:val="007135A5"/>
    <w:rsid w:val="00722BBE"/>
    <w:rsid w:val="007255DC"/>
    <w:rsid w:val="00725668"/>
    <w:rsid w:val="007316A4"/>
    <w:rsid w:val="00732392"/>
    <w:rsid w:val="007324E7"/>
    <w:rsid w:val="00734745"/>
    <w:rsid w:val="007350D0"/>
    <w:rsid w:val="00737717"/>
    <w:rsid w:val="007407A7"/>
    <w:rsid w:val="00740C88"/>
    <w:rsid w:val="00740D44"/>
    <w:rsid w:val="007421B8"/>
    <w:rsid w:val="00742C4C"/>
    <w:rsid w:val="00743ECC"/>
    <w:rsid w:val="00745370"/>
    <w:rsid w:val="00746FE9"/>
    <w:rsid w:val="00750CB7"/>
    <w:rsid w:val="007518C5"/>
    <w:rsid w:val="007554AA"/>
    <w:rsid w:val="00755683"/>
    <w:rsid w:val="00756F2A"/>
    <w:rsid w:val="00763452"/>
    <w:rsid w:val="00776D99"/>
    <w:rsid w:val="0078106B"/>
    <w:rsid w:val="0078162D"/>
    <w:rsid w:val="00782EB0"/>
    <w:rsid w:val="007844A3"/>
    <w:rsid w:val="00790E59"/>
    <w:rsid w:val="00791811"/>
    <w:rsid w:val="00794AD0"/>
    <w:rsid w:val="00796F50"/>
    <w:rsid w:val="00797C1C"/>
    <w:rsid w:val="007A1A64"/>
    <w:rsid w:val="007A2931"/>
    <w:rsid w:val="007A300F"/>
    <w:rsid w:val="007A5F2D"/>
    <w:rsid w:val="007A6DF8"/>
    <w:rsid w:val="007B0FAD"/>
    <w:rsid w:val="007B1391"/>
    <w:rsid w:val="007B1F91"/>
    <w:rsid w:val="007B4530"/>
    <w:rsid w:val="007B563B"/>
    <w:rsid w:val="007B5EAC"/>
    <w:rsid w:val="007B75F5"/>
    <w:rsid w:val="007C218F"/>
    <w:rsid w:val="007C5B61"/>
    <w:rsid w:val="007C7502"/>
    <w:rsid w:val="007C780F"/>
    <w:rsid w:val="007D3A83"/>
    <w:rsid w:val="007E68AC"/>
    <w:rsid w:val="007E6D7D"/>
    <w:rsid w:val="007F1232"/>
    <w:rsid w:val="007F2B08"/>
    <w:rsid w:val="00806690"/>
    <w:rsid w:val="008067AF"/>
    <w:rsid w:val="0081150C"/>
    <w:rsid w:val="00812446"/>
    <w:rsid w:val="0081684B"/>
    <w:rsid w:val="00820714"/>
    <w:rsid w:val="00822B4B"/>
    <w:rsid w:val="00825D3C"/>
    <w:rsid w:val="008362FA"/>
    <w:rsid w:val="00842998"/>
    <w:rsid w:val="00847D15"/>
    <w:rsid w:val="00850959"/>
    <w:rsid w:val="00852417"/>
    <w:rsid w:val="00855F9F"/>
    <w:rsid w:val="00856FCA"/>
    <w:rsid w:val="00867A9B"/>
    <w:rsid w:val="008703CB"/>
    <w:rsid w:val="00873946"/>
    <w:rsid w:val="00874190"/>
    <w:rsid w:val="00876F57"/>
    <w:rsid w:val="00882602"/>
    <w:rsid w:val="00883441"/>
    <w:rsid w:val="00884ED1"/>
    <w:rsid w:val="00885A31"/>
    <w:rsid w:val="008A1DF0"/>
    <w:rsid w:val="008A3CB0"/>
    <w:rsid w:val="008A6E51"/>
    <w:rsid w:val="008B07A6"/>
    <w:rsid w:val="008B1039"/>
    <w:rsid w:val="008B1B83"/>
    <w:rsid w:val="008B1C5A"/>
    <w:rsid w:val="008B1F29"/>
    <w:rsid w:val="008B471A"/>
    <w:rsid w:val="008B682C"/>
    <w:rsid w:val="008C0588"/>
    <w:rsid w:val="008C4ECD"/>
    <w:rsid w:val="008D17F2"/>
    <w:rsid w:val="008D33C9"/>
    <w:rsid w:val="008D6881"/>
    <w:rsid w:val="008E1F95"/>
    <w:rsid w:val="008E6502"/>
    <w:rsid w:val="008E75B9"/>
    <w:rsid w:val="008F215C"/>
    <w:rsid w:val="008F5451"/>
    <w:rsid w:val="008F606E"/>
    <w:rsid w:val="008F632B"/>
    <w:rsid w:val="008F6D5B"/>
    <w:rsid w:val="008F6E32"/>
    <w:rsid w:val="00902D2B"/>
    <w:rsid w:val="00903EE7"/>
    <w:rsid w:val="009047CC"/>
    <w:rsid w:val="00905CA6"/>
    <w:rsid w:val="00910818"/>
    <w:rsid w:val="009116E9"/>
    <w:rsid w:val="00916D98"/>
    <w:rsid w:val="00920AEA"/>
    <w:rsid w:val="00921468"/>
    <w:rsid w:val="00935077"/>
    <w:rsid w:val="009368D6"/>
    <w:rsid w:val="0094013E"/>
    <w:rsid w:val="00943BC5"/>
    <w:rsid w:val="009451E2"/>
    <w:rsid w:val="00946E91"/>
    <w:rsid w:val="0095012E"/>
    <w:rsid w:val="009607DA"/>
    <w:rsid w:val="00965EEE"/>
    <w:rsid w:val="009707E4"/>
    <w:rsid w:val="00970D8C"/>
    <w:rsid w:val="00970E69"/>
    <w:rsid w:val="00995415"/>
    <w:rsid w:val="009A06CB"/>
    <w:rsid w:val="009A0F4C"/>
    <w:rsid w:val="009B4D90"/>
    <w:rsid w:val="009C0F4D"/>
    <w:rsid w:val="009C2945"/>
    <w:rsid w:val="009C6CE9"/>
    <w:rsid w:val="009D2BA4"/>
    <w:rsid w:val="009D391D"/>
    <w:rsid w:val="009D5401"/>
    <w:rsid w:val="009D6386"/>
    <w:rsid w:val="009F14E4"/>
    <w:rsid w:val="009F74D9"/>
    <w:rsid w:val="00A022B6"/>
    <w:rsid w:val="00A05730"/>
    <w:rsid w:val="00A12538"/>
    <w:rsid w:val="00A23A1C"/>
    <w:rsid w:val="00A36490"/>
    <w:rsid w:val="00A40360"/>
    <w:rsid w:val="00A41F74"/>
    <w:rsid w:val="00A465B3"/>
    <w:rsid w:val="00A51234"/>
    <w:rsid w:val="00A51E84"/>
    <w:rsid w:val="00A526B0"/>
    <w:rsid w:val="00A535E6"/>
    <w:rsid w:val="00A53946"/>
    <w:rsid w:val="00A67A32"/>
    <w:rsid w:val="00A706CB"/>
    <w:rsid w:val="00A70E2F"/>
    <w:rsid w:val="00A72E5E"/>
    <w:rsid w:val="00A75355"/>
    <w:rsid w:val="00A76F73"/>
    <w:rsid w:val="00A77ECB"/>
    <w:rsid w:val="00A8358E"/>
    <w:rsid w:val="00A8373B"/>
    <w:rsid w:val="00A86A48"/>
    <w:rsid w:val="00A86A63"/>
    <w:rsid w:val="00AA061B"/>
    <w:rsid w:val="00AB0D5A"/>
    <w:rsid w:val="00AB1CE2"/>
    <w:rsid w:val="00AB23B2"/>
    <w:rsid w:val="00AB6186"/>
    <w:rsid w:val="00AB66E3"/>
    <w:rsid w:val="00AC11BF"/>
    <w:rsid w:val="00AC3040"/>
    <w:rsid w:val="00AC3FAE"/>
    <w:rsid w:val="00AC40EA"/>
    <w:rsid w:val="00AC5194"/>
    <w:rsid w:val="00AC6FC3"/>
    <w:rsid w:val="00AD036B"/>
    <w:rsid w:val="00AD3A56"/>
    <w:rsid w:val="00AD66BF"/>
    <w:rsid w:val="00AD6FF9"/>
    <w:rsid w:val="00AE4F14"/>
    <w:rsid w:val="00AE6191"/>
    <w:rsid w:val="00AF25F4"/>
    <w:rsid w:val="00AF4267"/>
    <w:rsid w:val="00AF4F99"/>
    <w:rsid w:val="00B12EA4"/>
    <w:rsid w:val="00B202BC"/>
    <w:rsid w:val="00B206D6"/>
    <w:rsid w:val="00B23214"/>
    <w:rsid w:val="00B25E8D"/>
    <w:rsid w:val="00B3606F"/>
    <w:rsid w:val="00B37FA0"/>
    <w:rsid w:val="00B42329"/>
    <w:rsid w:val="00B432F8"/>
    <w:rsid w:val="00B44BBE"/>
    <w:rsid w:val="00B474E3"/>
    <w:rsid w:val="00B548B2"/>
    <w:rsid w:val="00B5539F"/>
    <w:rsid w:val="00B5600C"/>
    <w:rsid w:val="00B56072"/>
    <w:rsid w:val="00B63C12"/>
    <w:rsid w:val="00B652EF"/>
    <w:rsid w:val="00B70E06"/>
    <w:rsid w:val="00B72195"/>
    <w:rsid w:val="00B819DA"/>
    <w:rsid w:val="00B82C28"/>
    <w:rsid w:val="00B91ED1"/>
    <w:rsid w:val="00BA0426"/>
    <w:rsid w:val="00BA15D6"/>
    <w:rsid w:val="00BA362D"/>
    <w:rsid w:val="00BA4BF7"/>
    <w:rsid w:val="00BA68C7"/>
    <w:rsid w:val="00BB12E6"/>
    <w:rsid w:val="00BB22A9"/>
    <w:rsid w:val="00BC3594"/>
    <w:rsid w:val="00BC7C6D"/>
    <w:rsid w:val="00BD1494"/>
    <w:rsid w:val="00BE28D1"/>
    <w:rsid w:val="00BE3B2E"/>
    <w:rsid w:val="00BE3BA8"/>
    <w:rsid w:val="00BE4270"/>
    <w:rsid w:val="00BE4298"/>
    <w:rsid w:val="00BE56C7"/>
    <w:rsid w:val="00BE7E14"/>
    <w:rsid w:val="00BF2C3D"/>
    <w:rsid w:val="00BF38D3"/>
    <w:rsid w:val="00BF3D0A"/>
    <w:rsid w:val="00BF4DCC"/>
    <w:rsid w:val="00BF7804"/>
    <w:rsid w:val="00C000DA"/>
    <w:rsid w:val="00C01B0D"/>
    <w:rsid w:val="00C02107"/>
    <w:rsid w:val="00C04FFC"/>
    <w:rsid w:val="00C104E0"/>
    <w:rsid w:val="00C10C48"/>
    <w:rsid w:val="00C13223"/>
    <w:rsid w:val="00C141F8"/>
    <w:rsid w:val="00C175DD"/>
    <w:rsid w:val="00C208E0"/>
    <w:rsid w:val="00C218F7"/>
    <w:rsid w:val="00C27DAD"/>
    <w:rsid w:val="00C34593"/>
    <w:rsid w:val="00C372EE"/>
    <w:rsid w:val="00C41568"/>
    <w:rsid w:val="00C41793"/>
    <w:rsid w:val="00C452A8"/>
    <w:rsid w:val="00C46542"/>
    <w:rsid w:val="00C5069F"/>
    <w:rsid w:val="00C6366B"/>
    <w:rsid w:val="00C676F2"/>
    <w:rsid w:val="00C67E5C"/>
    <w:rsid w:val="00C70A3C"/>
    <w:rsid w:val="00C7581A"/>
    <w:rsid w:val="00C760AF"/>
    <w:rsid w:val="00C76C5E"/>
    <w:rsid w:val="00C7754A"/>
    <w:rsid w:val="00C85B94"/>
    <w:rsid w:val="00C86059"/>
    <w:rsid w:val="00C87D47"/>
    <w:rsid w:val="00C91FEC"/>
    <w:rsid w:val="00C93A83"/>
    <w:rsid w:val="00CB0313"/>
    <w:rsid w:val="00CB1E10"/>
    <w:rsid w:val="00CB2CA4"/>
    <w:rsid w:val="00CB5902"/>
    <w:rsid w:val="00CC1BFE"/>
    <w:rsid w:val="00CC2914"/>
    <w:rsid w:val="00CC45B2"/>
    <w:rsid w:val="00CC4E20"/>
    <w:rsid w:val="00CC7950"/>
    <w:rsid w:val="00CD1589"/>
    <w:rsid w:val="00CE03D1"/>
    <w:rsid w:val="00CE183E"/>
    <w:rsid w:val="00CE35B9"/>
    <w:rsid w:val="00CE3C20"/>
    <w:rsid w:val="00CE4BDE"/>
    <w:rsid w:val="00D011BC"/>
    <w:rsid w:val="00D026D4"/>
    <w:rsid w:val="00D03A84"/>
    <w:rsid w:val="00D1396E"/>
    <w:rsid w:val="00D25670"/>
    <w:rsid w:val="00D25836"/>
    <w:rsid w:val="00D25E91"/>
    <w:rsid w:val="00D26873"/>
    <w:rsid w:val="00D26AF4"/>
    <w:rsid w:val="00D3260D"/>
    <w:rsid w:val="00D361CD"/>
    <w:rsid w:val="00D40A11"/>
    <w:rsid w:val="00D50775"/>
    <w:rsid w:val="00D5268E"/>
    <w:rsid w:val="00D54F7D"/>
    <w:rsid w:val="00D56802"/>
    <w:rsid w:val="00D57A23"/>
    <w:rsid w:val="00D64E05"/>
    <w:rsid w:val="00D65F6B"/>
    <w:rsid w:val="00D661E2"/>
    <w:rsid w:val="00D667AF"/>
    <w:rsid w:val="00D66DD3"/>
    <w:rsid w:val="00D66FFE"/>
    <w:rsid w:val="00D74AF1"/>
    <w:rsid w:val="00D779FC"/>
    <w:rsid w:val="00D77B34"/>
    <w:rsid w:val="00D8011B"/>
    <w:rsid w:val="00D817F7"/>
    <w:rsid w:val="00D82697"/>
    <w:rsid w:val="00D85708"/>
    <w:rsid w:val="00D85B94"/>
    <w:rsid w:val="00D87BA3"/>
    <w:rsid w:val="00D91C35"/>
    <w:rsid w:val="00D921F8"/>
    <w:rsid w:val="00D92F4D"/>
    <w:rsid w:val="00D93569"/>
    <w:rsid w:val="00D96CD2"/>
    <w:rsid w:val="00DA0223"/>
    <w:rsid w:val="00DA322E"/>
    <w:rsid w:val="00DB5061"/>
    <w:rsid w:val="00DC2D71"/>
    <w:rsid w:val="00DC5571"/>
    <w:rsid w:val="00DC73E6"/>
    <w:rsid w:val="00DC7E5D"/>
    <w:rsid w:val="00DD1FF2"/>
    <w:rsid w:val="00DE0A04"/>
    <w:rsid w:val="00DE3C80"/>
    <w:rsid w:val="00DE42B6"/>
    <w:rsid w:val="00DE52ED"/>
    <w:rsid w:val="00DE6731"/>
    <w:rsid w:val="00DE753F"/>
    <w:rsid w:val="00DF1BA3"/>
    <w:rsid w:val="00DF222F"/>
    <w:rsid w:val="00DF5D3E"/>
    <w:rsid w:val="00E0132A"/>
    <w:rsid w:val="00E03460"/>
    <w:rsid w:val="00E04114"/>
    <w:rsid w:val="00E05317"/>
    <w:rsid w:val="00E13681"/>
    <w:rsid w:val="00E15569"/>
    <w:rsid w:val="00E16ACE"/>
    <w:rsid w:val="00E22615"/>
    <w:rsid w:val="00E27A15"/>
    <w:rsid w:val="00E34844"/>
    <w:rsid w:val="00E37F3E"/>
    <w:rsid w:val="00E42FDB"/>
    <w:rsid w:val="00E435CE"/>
    <w:rsid w:val="00E51206"/>
    <w:rsid w:val="00E60276"/>
    <w:rsid w:val="00E65D28"/>
    <w:rsid w:val="00E72404"/>
    <w:rsid w:val="00E72EBB"/>
    <w:rsid w:val="00E73719"/>
    <w:rsid w:val="00E7669E"/>
    <w:rsid w:val="00E83FBD"/>
    <w:rsid w:val="00E84A95"/>
    <w:rsid w:val="00E862D7"/>
    <w:rsid w:val="00E925EE"/>
    <w:rsid w:val="00E95C17"/>
    <w:rsid w:val="00E964BC"/>
    <w:rsid w:val="00E968E9"/>
    <w:rsid w:val="00EA111F"/>
    <w:rsid w:val="00EA1E49"/>
    <w:rsid w:val="00EA498E"/>
    <w:rsid w:val="00EA615B"/>
    <w:rsid w:val="00EB0B89"/>
    <w:rsid w:val="00EB5048"/>
    <w:rsid w:val="00EC1F7E"/>
    <w:rsid w:val="00EC608C"/>
    <w:rsid w:val="00ED24EE"/>
    <w:rsid w:val="00ED6A80"/>
    <w:rsid w:val="00ED6CA2"/>
    <w:rsid w:val="00ED7C8E"/>
    <w:rsid w:val="00EE0080"/>
    <w:rsid w:val="00EE131E"/>
    <w:rsid w:val="00EE364E"/>
    <w:rsid w:val="00EE5417"/>
    <w:rsid w:val="00EE55BB"/>
    <w:rsid w:val="00EF13C5"/>
    <w:rsid w:val="00EF3FDA"/>
    <w:rsid w:val="00EF5F15"/>
    <w:rsid w:val="00EF6C2D"/>
    <w:rsid w:val="00F02389"/>
    <w:rsid w:val="00F04B11"/>
    <w:rsid w:val="00F05804"/>
    <w:rsid w:val="00F07C1C"/>
    <w:rsid w:val="00F16624"/>
    <w:rsid w:val="00F31FE7"/>
    <w:rsid w:val="00F3377B"/>
    <w:rsid w:val="00F33D66"/>
    <w:rsid w:val="00F357C9"/>
    <w:rsid w:val="00F379F8"/>
    <w:rsid w:val="00F4248D"/>
    <w:rsid w:val="00F42CA1"/>
    <w:rsid w:val="00F43A2B"/>
    <w:rsid w:val="00F44405"/>
    <w:rsid w:val="00F50F8D"/>
    <w:rsid w:val="00F510DA"/>
    <w:rsid w:val="00F51131"/>
    <w:rsid w:val="00F512B2"/>
    <w:rsid w:val="00F61D05"/>
    <w:rsid w:val="00F6204D"/>
    <w:rsid w:val="00F66232"/>
    <w:rsid w:val="00F66B62"/>
    <w:rsid w:val="00F719E9"/>
    <w:rsid w:val="00F72A17"/>
    <w:rsid w:val="00F749C3"/>
    <w:rsid w:val="00F77A30"/>
    <w:rsid w:val="00F80F01"/>
    <w:rsid w:val="00F867B2"/>
    <w:rsid w:val="00F90C23"/>
    <w:rsid w:val="00F91E70"/>
    <w:rsid w:val="00F94B65"/>
    <w:rsid w:val="00F954DA"/>
    <w:rsid w:val="00FA5A40"/>
    <w:rsid w:val="00FA70FB"/>
    <w:rsid w:val="00FB2154"/>
    <w:rsid w:val="00FC2106"/>
    <w:rsid w:val="00FC271B"/>
    <w:rsid w:val="00FC6A68"/>
    <w:rsid w:val="00FD2799"/>
    <w:rsid w:val="00FD3CF8"/>
    <w:rsid w:val="00FE0098"/>
    <w:rsid w:val="00FE1FB3"/>
    <w:rsid w:val="00FE488B"/>
    <w:rsid w:val="00FE5ED2"/>
    <w:rsid w:val="00FE64BC"/>
    <w:rsid w:val="00FE6A78"/>
    <w:rsid w:val="00FF15C0"/>
    <w:rsid w:val="00FF1719"/>
    <w:rsid w:val="00FF2FFA"/>
    <w:rsid w:val="00FF5FB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9E9762F-886F-40A3-92AE-1A68DA00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a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d">
    <w:name w:val="ชื่อเรื่องรอง อักขระ"/>
    <w:basedOn w:val="a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ad\TQF\Template\TQF.08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TQF.08</Template>
  <TotalTime>0</TotalTime>
  <Pages>8</Pages>
  <Words>1277</Words>
  <Characters>7284</Characters>
  <Application>Microsoft Office Word</Application>
  <DocSecurity>0</DocSecurity>
  <Lines>60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8544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VRU</dc:creator>
  <cp:lastModifiedBy>VRU</cp:lastModifiedBy>
  <cp:revision>2</cp:revision>
  <cp:lastPrinted>2016-01-28T08:20:00Z</cp:lastPrinted>
  <dcterms:created xsi:type="dcterms:W3CDTF">2016-03-07T04:18:00Z</dcterms:created>
  <dcterms:modified xsi:type="dcterms:W3CDTF">2016-03-07T04:18:00Z</dcterms:modified>
</cp:coreProperties>
</file>